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1137" w14:textId="77777777" w:rsidR="007C1EF6" w:rsidRPr="00D235C9" w:rsidRDefault="007C1EF6" w:rsidP="007C1EF6">
      <w:pPr>
        <w:ind w:firstLine="5103"/>
        <w:rPr>
          <w:lang w:val="lt-LT"/>
        </w:rPr>
      </w:pPr>
      <w:r w:rsidRPr="00D235C9">
        <w:rPr>
          <w:lang w:val="lt-LT"/>
        </w:rPr>
        <w:t>P</w:t>
      </w:r>
      <w:r>
        <w:rPr>
          <w:lang w:val="lt-LT"/>
        </w:rPr>
        <w:t>RITAR</w:t>
      </w:r>
      <w:r w:rsidRPr="00D235C9">
        <w:rPr>
          <w:lang w:val="lt-LT"/>
        </w:rPr>
        <w:t>TA</w:t>
      </w:r>
    </w:p>
    <w:p w14:paraId="2E17334A" w14:textId="77777777" w:rsidR="007C1EF6" w:rsidRPr="00D235C9" w:rsidRDefault="007C1EF6" w:rsidP="007C1EF6">
      <w:pPr>
        <w:ind w:firstLine="5103"/>
        <w:rPr>
          <w:lang w:val="lt-LT" w:eastAsia="lt-LT"/>
        </w:rPr>
      </w:pPr>
      <w:r>
        <w:rPr>
          <w:lang w:val="lt-LT" w:eastAsia="lt-LT"/>
        </w:rPr>
        <w:t>Vilniaus miesto</w:t>
      </w:r>
      <w:r w:rsidRPr="00D235C9">
        <w:rPr>
          <w:lang w:val="lt-LT" w:eastAsia="lt-LT"/>
        </w:rPr>
        <w:t xml:space="preserve"> savivaldybės tarybos</w:t>
      </w:r>
    </w:p>
    <w:p w14:paraId="4B175C39" w14:textId="77777777" w:rsidR="007C1EF6" w:rsidRDefault="007C1EF6" w:rsidP="007C1EF6">
      <w:pPr>
        <w:ind w:left="5103"/>
        <w:rPr>
          <w:lang w:val="lt-LT" w:eastAsia="lt-LT"/>
        </w:rPr>
      </w:pPr>
      <w:r w:rsidRPr="00D235C9">
        <w:rPr>
          <w:lang w:val="lt-LT" w:eastAsia="lt-LT"/>
        </w:rPr>
        <w:t>20</w:t>
      </w:r>
      <w:r>
        <w:rPr>
          <w:lang w:val="lt-LT" w:eastAsia="lt-LT"/>
        </w:rPr>
        <w:t>22</w:t>
      </w:r>
      <w:r w:rsidRPr="00D235C9">
        <w:rPr>
          <w:lang w:val="lt-LT" w:eastAsia="lt-LT"/>
        </w:rPr>
        <w:t xml:space="preserve"> m. </w:t>
      </w:r>
      <w:r>
        <w:rPr>
          <w:lang w:val="lt-LT" w:eastAsia="lt-LT"/>
        </w:rPr>
        <w:t xml:space="preserve">               </w:t>
      </w:r>
      <w:r w:rsidRPr="00D235C9">
        <w:rPr>
          <w:lang w:val="lt-LT" w:eastAsia="lt-LT"/>
        </w:rPr>
        <w:t xml:space="preserve"> d. </w:t>
      </w:r>
    </w:p>
    <w:p w14:paraId="5A39D557" w14:textId="77777777" w:rsidR="007C1EF6" w:rsidRPr="00D235C9" w:rsidRDefault="007C1EF6" w:rsidP="007C1EF6">
      <w:pPr>
        <w:ind w:left="5103"/>
        <w:rPr>
          <w:lang w:val="lt-LT" w:eastAsia="lt-LT"/>
        </w:rPr>
      </w:pPr>
      <w:r w:rsidRPr="00D235C9">
        <w:rPr>
          <w:lang w:val="lt-LT" w:eastAsia="lt-LT"/>
        </w:rPr>
        <w:t xml:space="preserve">sprendimu Nr. </w:t>
      </w:r>
    </w:p>
    <w:p w14:paraId="77BA5440" w14:textId="77777777" w:rsidR="007C1EF6" w:rsidRPr="00D235C9" w:rsidRDefault="007C1EF6" w:rsidP="007C1EF6">
      <w:pPr>
        <w:ind w:left="5103"/>
        <w:rPr>
          <w:lang w:val="lt-LT"/>
        </w:rPr>
      </w:pPr>
    </w:p>
    <w:p w14:paraId="423F1FCC" w14:textId="77777777" w:rsidR="007C1EF6" w:rsidRDefault="007C1EF6" w:rsidP="007C1EF6">
      <w:pPr>
        <w:pStyle w:val="Standard"/>
        <w:rPr>
          <w:b/>
          <w:caps/>
        </w:rPr>
      </w:pPr>
    </w:p>
    <w:p w14:paraId="0AB3BB64" w14:textId="77777777" w:rsidR="007C1EF6" w:rsidRDefault="007C1EF6" w:rsidP="007C1EF6">
      <w:pPr>
        <w:pStyle w:val="Standard"/>
        <w:jc w:val="center"/>
        <w:rPr>
          <w:b/>
          <w:caps/>
        </w:rPr>
      </w:pPr>
      <w:r>
        <w:rPr>
          <w:b/>
          <w:caps/>
        </w:rPr>
        <w:t>VILNIAUS miesto SAVIVALDYBĖS teritorijOS ribŲ aprašas</w:t>
      </w:r>
    </w:p>
    <w:p w14:paraId="2C289C7C" w14:textId="77777777" w:rsidR="007C1EF6" w:rsidRDefault="007C1EF6" w:rsidP="007C1EF6">
      <w:pPr>
        <w:pStyle w:val="Standard"/>
        <w:ind w:firstLine="851"/>
        <w:jc w:val="both"/>
      </w:pPr>
    </w:p>
    <w:p w14:paraId="2D07FA85" w14:textId="77777777" w:rsidR="007C1EF6" w:rsidRDefault="007C1EF6" w:rsidP="007C1EF6">
      <w:pPr>
        <w:pStyle w:val="Standard"/>
        <w:ind w:firstLine="851"/>
        <w:jc w:val="both"/>
      </w:pPr>
    </w:p>
    <w:p w14:paraId="26228002" w14:textId="77777777" w:rsidR="007C1EF6" w:rsidRDefault="007C1EF6" w:rsidP="007C1EF6">
      <w:pPr>
        <w:pStyle w:val="Standard"/>
        <w:spacing w:line="360" w:lineRule="auto"/>
        <w:ind w:firstLine="851"/>
        <w:jc w:val="both"/>
      </w:pPr>
      <w:r>
        <w:t xml:space="preserve">Vilniaus miesto savivaldybės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paaiškinimai</w:t>
      </w:r>
      <w:proofErr w:type="spellEnd"/>
      <w:r>
        <w:t>:</w:t>
      </w:r>
    </w:p>
    <w:p w14:paraId="14958F57" w14:textId="77777777" w:rsidR="007C1EF6" w:rsidRDefault="007C1EF6" w:rsidP="007C1EF6">
      <w:pPr>
        <w:pStyle w:val="Standard"/>
        <w:numPr>
          <w:ilvl w:val="0"/>
          <w:numId w:val="2"/>
        </w:numPr>
        <w:spacing w:line="360" w:lineRule="auto"/>
        <w:ind w:left="0" w:firstLine="851"/>
        <w:jc w:val="both"/>
      </w:pPr>
      <w:r>
        <w:t xml:space="preserve">Vilniaus miesto savivaldybės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aprašoma</w:t>
      </w:r>
      <w:proofErr w:type="spellEnd"/>
      <w:r>
        <w:t xml:space="preserve"> </w:t>
      </w:r>
      <w:proofErr w:type="spellStart"/>
      <w:r>
        <w:t>laikrodžio</w:t>
      </w:r>
      <w:proofErr w:type="spellEnd"/>
      <w:r>
        <w:t xml:space="preserve"> </w:t>
      </w:r>
      <w:proofErr w:type="spellStart"/>
      <w:r>
        <w:t>rodyklės</w:t>
      </w:r>
      <w:proofErr w:type="spellEnd"/>
      <w:r>
        <w:t xml:space="preserve"> </w:t>
      </w:r>
      <w:proofErr w:type="spellStart"/>
      <w:r>
        <w:t>kryptimi</w:t>
      </w:r>
      <w:proofErr w:type="spellEnd"/>
      <w:r>
        <w:t xml:space="preserve"> Vilniaus miesto savivaldybės </w:t>
      </w:r>
      <w:proofErr w:type="spellStart"/>
      <w:r>
        <w:t>seniūnijų</w:t>
      </w:r>
      <w:proofErr w:type="spellEnd"/>
      <w:r>
        <w:t xml:space="preserve"> ribose.</w:t>
      </w:r>
    </w:p>
    <w:p w14:paraId="48A8C270" w14:textId="77777777" w:rsidR="007C1EF6" w:rsidRDefault="007C1EF6" w:rsidP="007C1EF6">
      <w:pPr>
        <w:pStyle w:val="Standard"/>
        <w:numPr>
          <w:ilvl w:val="0"/>
          <w:numId w:val="2"/>
        </w:numPr>
        <w:spacing w:line="360" w:lineRule="auto"/>
        <w:ind w:left="0" w:firstLine="851"/>
        <w:jc w:val="both"/>
      </w:pPr>
      <w:r>
        <w:t xml:space="preserve">Į </w:t>
      </w:r>
      <w:proofErr w:type="spellStart"/>
      <w:r>
        <w:t>lentelę</w:t>
      </w:r>
      <w:proofErr w:type="spellEnd"/>
      <w:r>
        <w:t xml:space="preserve"> </w:t>
      </w:r>
      <w:proofErr w:type="spellStart"/>
      <w:r>
        <w:t>rašomi</w:t>
      </w:r>
      <w:proofErr w:type="spellEnd"/>
      <w:r>
        <w:t xml:space="preserve"> Vilniaus miesto savivaldybės </w:t>
      </w:r>
      <w:proofErr w:type="spellStart"/>
      <w:r>
        <w:t>viduje</w:t>
      </w:r>
      <w:proofErr w:type="spellEnd"/>
      <w:r>
        <w:t xml:space="preserve"> </w:t>
      </w:r>
      <w:proofErr w:type="spellStart"/>
      <w:r>
        <w:t>esančių</w:t>
      </w:r>
      <w:proofErr w:type="spellEnd"/>
      <w:r>
        <w:t xml:space="preserve"> ir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besiribojančių</w:t>
      </w:r>
      <w:proofErr w:type="spellEnd"/>
      <w:r>
        <w:t xml:space="preserve"> </w:t>
      </w:r>
      <w:proofErr w:type="spellStart"/>
      <w:r>
        <w:t>sklypų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numeriai</w:t>
      </w:r>
      <w:proofErr w:type="spellEnd"/>
      <w:r>
        <w:t>.</w:t>
      </w:r>
    </w:p>
    <w:p w14:paraId="0D38279F" w14:textId="77777777" w:rsidR="007C1EF6" w:rsidRDefault="007C1EF6" w:rsidP="007C1EF6">
      <w:pPr>
        <w:pStyle w:val="Standard"/>
        <w:numPr>
          <w:ilvl w:val="0"/>
          <w:numId w:val="2"/>
        </w:numPr>
        <w:spacing w:line="360" w:lineRule="auto"/>
        <w:ind w:left="0" w:firstLine="851"/>
        <w:jc w:val="both"/>
      </w:pPr>
      <w:r>
        <w:t xml:space="preserve">Kai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viduje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besiribojančio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, </w:t>
      </w:r>
      <w:proofErr w:type="spellStart"/>
      <w:r>
        <w:t>pateikiamas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išorėje</w:t>
      </w:r>
      <w:proofErr w:type="spellEnd"/>
      <w:r>
        <w:t xml:space="preserve"> </w:t>
      </w:r>
      <w:proofErr w:type="spellStart"/>
      <w:r>
        <w:t>esančio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kadastrino</w:t>
      </w:r>
      <w:proofErr w:type="spellEnd"/>
      <w:r>
        <w:t xml:space="preserve"> </w:t>
      </w:r>
      <w:proofErr w:type="spellStart"/>
      <w:r>
        <w:t>numeris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toks</w:t>
      </w:r>
      <w:proofErr w:type="spellEnd"/>
      <w:r>
        <w:t xml:space="preserve"> </w:t>
      </w:r>
      <w:proofErr w:type="spellStart"/>
      <w:r>
        <w:t>yra</w:t>
      </w:r>
      <w:proofErr w:type="spellEnd"/>
      <w:r>
        <w:t>).</w:t>
      </w:r>
    </w:p>
    <w:p w14:paraId="3E54A593" w14:textId="77777777" w:rsidR="007C1EF6" w:rsidRDefault="007C1EF6" w:rsidP="007C1EF6">
      <w:pPr>
        <w:pStyle w:val="Standard"/>
        <w:numPr>
          <w:ilvl w:val="0"/>
          <w:numId w:val="2"/>
        </w:numPr>
        <w:spacing w:line="360" w:lineRule="auto"/>
        <w:ind w:left="0" w:firstLine="851"/>
        <w:jc w:val="both"/>
      </w:pPr>
      <w:r>
        <w:t xml:space="preserve">Vilniaus miesto savivaldybės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vedama</w:t>
      </w:r>
      <w:proofErr w:type="spellEnd"/>
      <w:r>
        <w:t xml:space="preserve"> </w:t>
      </w:r>
      <w:proofErr w:type="spellStart"/>
      <w:r>
        <w:t>laisvos</w:t>
      </w:r>
      <w:proofErr w:type="spellEnd"/>
      <w:r>
        <w:t xml:space="preserve"> </w:t>
      </w:r>
      <w:proofErr w:type="spellStart"/>
      <w:r>
        <w:t>valstybinės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teritorija</w:t>
      </w:r>
      <w:proofErr w:type="spellEnd"/>
      <w:r>
        <w:t>.</w:t>
      </w:r>
    </w:p>
    <w:p w14:paraId="5060D5B0" w14:textId="77777777" w:rsidR="007C1EF6" w:rsidRDefault="007C1EF6" w:rsidP="007C1EF6">
      <w:pPr>
        <w:pStyle w:val="Standard"/>
        <w:numPr>
          <w:ilvl w:val="0"/>
          <w:numId w:val="2"/>
        </w:numPr>
        <w:spacing w:line="360" w:lineRule="auto"/>
        <w:ind w:left="0" w:firstLine="851"/>
        <w:jc w:val="both"/>
      </w:pPr>
      <w:proofErr w:type="spellStart"/>
      <w:r>
        <w:t>Jei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valstybinės</w:t>
      </w:r>
      <w:proofErr w:type="spellEnd"/>
      <w:r>
        <w:t xml:space="preserve"> </w:t>
      </w:r>
      <w:proofErr w:type="spellStart"/>
      <w:r>
        <w:t>reikšmės</w:t>
      </w:r>
      <w:proofErr w:type="spellEnd"/>
      <w:r>
        <w:t xml:space="preserve"> </w:t>
      </w:r>
      <w:proofErr w:type="spellStart"/>
      <w:r>
        <w:t>paviršinio</w:t>
      </w:r>
      <w:proofErr w:type="spellEnd"/>
      <w:r>
        <w:t xml:space="preserve"> </w:t>
      </w:r>
      <w:proofErr w:type="spellStart"/>
      <w:r>
        <w:t>vandens</w:t>
      </w:r>
      <w:proofErr w:type="spellEnd"/>
      <w:r>
        <w:t xml:space="preserve"> </w:t>
      </w:r>
      <w:proofErr w:type="spellStart"/>
      <w:r>
        <w:t>telkinys</w:t>
      </w:r>
      <w:proofErr w:type="spellEnd"/>
      <w:r>
        <w:t xml:space="preserve">,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vedama</w:t>
      </w:r>
      <w:proofErr w:type="spellEnd"/>
      <w:r>
        <w:t xml:space="preserve"> </w:t>
      </w:r>
      <w:proofErr w:type="spellStart"/>
      <w:r>
        <w:t>upės</w:t>
      </w:r>
      <w:proofErr w:type="spellEnd"/>
      <w:r>
        <w:t xml:space="preserve"> </w:t>
      </w:r>
      <w:proofErr w:type="spellStart"/>
      <w:r>
        <w:t>krantu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pakrantėje</w:t>
      </w:r>
      <w:proofErr w:type="spellEnd"/>
      <w:r>
        <w:t xml:space="preserve"> </w:t>
      </w:r>
      <w:proofErr w:type="spellStart"/>
      <w:r>
        <w:t>išsidėsčiusių</w:t>
      </w:r>
      <w:proofErr w:type="spellEnd"/>
      <w:r>
        <w:t xml:space="preserve"> </w:t>
      </w:r>
      <w:proofErr w:type="spellStart"/>
      <w:r>
        <w:t>sklypų</w:t>
      </w:r>
      <w:proofErr w:type="spellEnd"/>
      <w:r>
        <w:t xml:space="preserve"> </w:t>
      </w:r>
      <w:proofErr w:type="spellStart"/>
      <w:r>
        <w:t>ribomis</w:t>
      </w:r>
      <w:proofErr w:type="spellEnd"/>
      <w:r>
        <w:t>.</w:t>
      </w:r>
    </w:p>
    <w:p w14:paraId="2DF2A03F" w14:textId="77777777" w:rsidR="007C1EF6" w:rsidRDefault="007C1EF6" w:rsidP="007C1EF6">
      <w:pPr>
        <w:pStyle w:val="Standard"/>
        <w:numPr>
          <w:ilvl w:val="0"/>
          <w:numId w:val="2"/>
        </w:numPr>
        <w:spacing w:line="360" w:lineRule="auto"/>
        <w:ind w:left="0" w:firstLine="851"/>
        <w:jc w:val="both"/>
      </w:pPr>
      <w:proofErr w:type="spellStart"/>
      <w:r>
        <w:t>Jei</w:t>
      </w:r>
      <w:proofErr w:type="spellEnd"/>
      <w:r>
        <w:t xml:space="preserve"> </w:t>
      </w:r>
      <w:proofErr w:type="spellStart"/>
      <w:r>
        <w:t>kelias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priskirto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, tai </w:t>
      </w:r>
      <w:proofErr w:type="spellStart"/>
      <w:r>
        <w:t>gyvenamosios</w:t>
      </w:r>
      <w:proofErr w:type="spellEnd"/>
      <w:r>
        <w:t xml:space="preserve"> </w:t>
      </w:r>
      <w:proofErr w:type="spellStart"/>
      <w:r>
        <w:t>vietovės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vedama</w:t>
      </w:r>
      <w:proofErr w:type="spellEnd"/>
      <w:r>
        <w:t xml:space="preserve"> </w:t>
      </w:r>
      <w:proofErr w:type="spellStart"/>
      <w:r>
        <w:t>menama</w:t>
      </w:r>
      <w:proofErr w:type="spellEnd"/>
      <w:r>
        <w:t xml:space="preserve"> </w:t>
      </w:r>
      <w:proofErr w:type="spellStart"/>
      <w:r>
        <w:t>kelio</w:t>
      </w:r>
      <w:proofErr w:type="spellEnd"/>
      <w:r>
        <w:t xml:space="preserve"> </w:t>
      </w:r>
      <w:proofErr w:type="spellStart"/>
      <w:r>
        <w:t>juosta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kelio</w:t>
      </w:r>
      <w:proofErr w:type="spellEnd"/>
      <w:r>
        <w:t xml:space="preserve"> </w:t>
      </w:r>
      <w:proofErr w:type="spellStart"/>
      <w:r>
        <w:t>esančių</w:t>
      </w:r>
      <w:proofErr w:type="spellEnd"/>
      <w:r>
        <w:t xml:space="preserve"> </w:t>
      </w:r>
      <w:proofErr w:type="spellStart"/>
      <w:r>
        <w:t>sklypų</w:t>
      </w:r>
      <w:proofErr w:type="spellEnd"/>
      <w:r>
        <w:t xml:space="preserve"> </w:t>
      </w:r>
      <w:proofErr w:type="spellStart"/>
      <w:r>
        <w:t>ribomis</w:t>
      </w:r>
      <w:proofErr w:type="spellEnd"/>
      <w:r>
        <w:t>.</w:t>
      </w:r>
    </w:p>
    <w:p w14:paraId="4FFA6C86" w14:textId="77777777" w:rsidR="007C1EF6" w:rsidRDefault="007C1EF6" w:rsidP="007C1EF6">
      <w:pPr>
        <w:pStyle w:val="Standard"/>
        <w:spacing w:line="360" w:lineRule="auto"/>
        <w:ind w:firstLine="851"/>
        <w:jc w:val="both"/>
      </w:pPr>
      <w:proofErr w:type="spellStart"/>
      <w:r>
        <w:t>Sutrumpinimai</w:t>
      </w:r>
      <w:proofErr w:type="spellEnd"/>
      <w:r>
        <w:t xml:space="preserve">, </w:t>
      </w:r>
      <w:proofErr w:type="spellStart"/>
      <w:r>
        <w:t>naudojami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apraše</w:t>
      </w:r>
      <w:proofErr w:type="spellEnd"/>
      <w:r>
        <w:t>:</w:t>
      </w:r>
    </w:p>
    <w:p w14:paraId="55223023" w14:textId="77777777" w:rsidR="007C1EF6" w:rsidRDefault="007C1EF6" w:rsidP="007C1EF6">
      <w:pPr>
        <w:pStyle w:val="Standard"/>
        <w:numPr>
          <w:ilvl w:val="0"/>
          <w:numId w:val="3"/>
        </w:numPr>
        <w:spacing w:line="360" w:lineRule="auto"/>
        <w:ind w:left="0" w:firstLine="851"/>
        <w:jc w:val="both"/>
      </w:pPr>
      <w:r>
        <w:t xml:space="preserve">LVŽ – </w:t>
      </w:r>
      <w:proofErr w:type="spellStart"/>
      <w:r>
        <w:t>laisva</w:t>
      </w:r>
      <w:proofErr w:type="spellEnd"/>
      <w:r>
        <w:t xml:space="preserve"> </w:t>
      </w:r>
      <w:proofErr w:type="spellStart"/>
      <w:r>
        <w:t>valstybinė</w:t>
      </w:r>
      <w:proofErr w:type="spellEnd"/>
      <w:r>
        <w:t xml:space="preserve"> </w:t>
      </w:r>
      <w:proofErr w:type="spellStart"/>
      <w:r>
        <w:t>žemė</w:t>
      </w:r>
      <w:proofErr w:type="spellEnd"/>
      <w:r>
        <w:t>.</w:t>
      </w:r>
    </w:p>
    <w:p w14:paraId="1B9D984B" w14:textId="77777777" w:rsidR="007C1EF6" w:rsidRDefault="007C1EF6" w:rsidP="007C1EF6">
      <w:pPr>
        <w:pStyle w:val="Standard"/>
        <w:numPr>
          <w:ilvl w:val="0"/>
          <w:numId w:val="3"/>
        </w:numPr>
        <w:spacing w:line="360" w:lineRule="auto"/>
        <w:ind w:left="0" w:firstLine="851"/>
        <w:jc w:val="both"/>
      </w:pPr>
      <w:proofErr w:type="spellStart"/>
      <w:r>
        <w:t>i</w:t>
      </w:r>
      <w:proofErr w:type="spellEnd"/>
      <w:r>
        <w:t xml:space="preserve">. s. – </w:t>
      </w:r>
      <w:proofErr w:type="spellStart"/>
      <w:r>
        <w:t>išorinis</w:t>
      </w:r>
      <w:proofErr w:type="spellEnd"/>
      <w:r>
        <w:t xml:space="preserve"> </w:t>
      </w:r>
      <w:proofErr w:type="spellStart"/>
      <w:r>
        <w:t>sklypas</w:t>
      </w:r>
      <w:proofErr w:type="spellEnd"/>
      <w:r>
        <w:t xml:space="preserve"> – Vilniaus miesto savivaldybės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išorėje</w:t>
      </w:r>
      <w:proofErr w:type="spellEnd"/>
      <w:r>
        <w:t xml:space="preserve"> </w:t>
      </w:r>
      <w:proofErr w:type="spellStart"/>
      <w:r>
        <w:t>esantis</w:t>
      </w:r>
      <w:proofErr w:type="spellEnd"/>
      <w:r>
        <w:t xml:space="preserve"> </w:t>
      </w:r>
      <w:proofErr w:type="spellStart"/>
      <w:r>
        <w:t>sklypas</w:t>
      </w:r>
      <w:proofErr w:type="spellEnd"/>
      <w:r>
        <w:t xml:space="preserve">. Vilniaus miesto savivaldybės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aprašymas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principais</w:t>
      </w:r>
      <w:proofErr w:type="spellEnd"/>
      <w:r>
        <w:t xml:space="preserve">, </w:t>
      </w:r>
      <w:proofErr w:type="spellStart"/>
      <w:r>
        <w:t>išdėstytais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gyvenamųjų</w:t>
      </w:r>
      <w:proofErr w:type="spellEnd"/>
      <w:r>
        <w:t xml:space="preserve"> </w:t>
      </w:r>
      <w:proofErr w:type="spellStart"/>
      <w:r>
        <w:t>vietovių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tvarkymo</w:t>
      </w:r>
      <w:proofErr w:type="spellEnd"/>
      <w:r>
        <w:t xml:space="preserve"> </w:t>
      </w:r>
      <w:proofErr w:type="spellStart"/>
      <w:r>
        <w:t>taisyklėse</w:t>
      </w:r>
      <w:proofErr w:type="spellEnd"/>
      <w:r>
        <w:t xml:space="preserve">, </w:t>
      </w:r>
      <w:proofErr w:type="spellStart"/>
      <w:r>
        <w:t>patvirtintose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1996 m. </w:t>
      </w:r>
      <w:proofErr w:type="spellStart"/>
      <w:r>
        <w:t>birželio</w:t>
      </w:r>
      <w:proofErr w:type="spellEnd"/>
      <w:r>
        <w:t xml:space="preserve"> 3 d. </w:t>
      </w:r>
      <w:proofErr w:type="spellStart"/>
      <w:r>
        <w:t>nutarimu</w:t>
      </w:r>
      <w:proofErr w:type="spellEnd"/>
      <w:r>
        <w:t xml:space="preserve"> Nr. 651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gyvenamųjų</w:t>
      </w:r>
      <w:proofErr w:type="spellEnd"/>
      <w:r>
        <w:t xml:space="preserve"> </w:t>
      </w:r>
      <w:proofErr w:type="spellStart"/>
      <w:r>
        <w:t>vietovių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proofErr w:type="gramStart"/>
      <w:r>
        <w:t>tvarkymo</w:t>
      </w:r>
      <w:proofErr w:type="spellEnd"/>
      <w:r>
        <w:t>“</w:t>
      </w:r>
      <w:proofErr w:type="gramEnd"/>
      <w:r>
        <w:t xml:space="preserve">.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538"/>
      </w:tblGrid>
      <w:tr w:rsidR="007C1EF6" w:rsidRPr="001F018D" w14:paraId="5C93A0F4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8261A" w14:textId="77777777" w:rsidR="007C1EF6" w:rsidRPr="001F018D" w:rsidRDefault="007C1EF6" w:rsidP="00BB757C">
            <w:pPr>
              <w:pStyle w:val="Standard"/>
              <w:snapToGrid w:val="0"/>
            </w:pPr>
            <w:proofErr w:type="spellStart"/>
            <w:r w:rsidRPr="001F018D">
              <w:t>Gyvenamosios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vietovės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teritorijos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ribos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aprašymas</w:t>
            </w:r>
            <w:proofErr w:type="spellEnd"/>
            <w:r w:rsidRPr="001F018D"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7767" w14:textId="77777777" w:rsidR="007C1EF6" w:rsidRPr="001F018D" w:rsidRDefault="007C1EF6" w:rsidP="00BB757C">
            <w:pPr>
              <w:pStyle w:val="Standard"/>
              <w:snapToGrid w:val="0"/>
            </w:pPr>
            <w:r w:rsidRPr="001F018D">
              <w:t xml:space="preserve">Vilniaus miesto savivaldybės </w:t>
            </w:r>
            <w:proofErr w:type="spellStart"/>
            <w:r w:rsidRPr="001F018D">
              <w:t>teritorijos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ribos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aprašymas</w:t>
            </w:r>
            <w:proofErr w:type="spellEnd"/>
          </w:p>
        </w:tc>
      </w:tr>
      <w:tr w:rsidR="007C1EF6" w:rsidRPr="001F018D" w14:paraId="5974AD4F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29845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r w:rsidRPr="001F018D">
              <w:t>1–2</w:t>
            </w:r>
          </w:p>
          <w:p w14:paraId="60E84A8F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Antakalnio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254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>
              <w:t>Neries</w:t>
            </w:r>
            <w:proofErr w:type="spellEnd"/>
            <w:r>
              <w:t xml:space="preserve"> </w:t>
            </w:r>
            <w:proofErr w:type="spellStart"/>
            <w:r w:rsidRPr="001F018D">
              <w:t>upę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0436D9">
              <w:t>Neries</w:t>
            </w:r>
            <w:proofErr w:type="spellEnd"/>
            <w:r w:rsidRPr="000436D9">
              <w:t xml:space="preserve"> </w:t>
            </w:r>
            <w:proofErr w:type="spellStart"/>
            <w:r w:rsidRPr="001F018D">
              <w:t>upę</w:t>
            </w:r>
            <w:proofErr w:type="spellEnd"/>
            <w:r w:rsidRPr="001F018D">
              <w:t xml:space="preserve">, LVŽ, </w:t>
            </w:r>
            <w:bookmarkStart w:id="0" w:name="OLE_LINK16"/>
            <w:bookmarkStart w:id="1" w:name="OLE_LINK17"/>
            <w:r w:rsidRPr="001F018D">
              <w:t>410706000702 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bookmarkEnd w:id="0"/>
            <w:bookmarkEnd w:id="1"/>
            <w:r w:rsidRPr="001F018D">
              <w:t>, LVŽ, 410706000702 (</w:t>
            </w:r>
            <w:proofErr w:type="spellStart"/>
            <w:r w:rsidRPr="001F018D">
              <w:t>i.s</w:t>
            </w:r>
            <w:proofErr w:type="spellEnd"/>
            <w:r w:rsidRPr="001F018D">
              <w:t>.), 010100030510, 410706000904 (</w:t>
            </w:r>
            <w:proofErr w:type="spellStart"/>
            <w:r w:rsidRPr="001F018D">
              <w:t>i.s</w:t>
            </w:r>
            <w:proofErr w:type="spellEnd"/>
            <w:r w:rsidRPr="001F018D">
              <w:t>.), 410706000905 (</w:t>
            </w:r>
            <w:proofErr w:type="spellStart"/>
            <w:r w:rsidRPr="001F018D">
              <w:t>i.s</w:t>
            </w:r>
            <w:proofErr w:type="spellEnd"/>
            <w:r w:rsidRPr="001F018D">
              <w:t>.), 410706000966 (</w:t>
            </w:r>
            <w:proofErr w:type="spellStart"/>
            <w:r w:rsidRPr="001F018D">
              <w:t>i.s</w:t>
            </w:r>
            <w:proofErr w:type="spellEnd"/>
            <w:r w:rsidRPr="001F018D">
              <w:t>.), 410706000967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010100030507,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010100030548, 410706000889 (</w:t>
            </w:r>
            <w:proofErr w:type="spellStart"/>
            <w:r w:rsidRPr="001F018D">
              <w:t>i.s</w:t>
            </w:r>
            <w:proofErr w:type="spellEnd"/>
            <w:r w:rsidRPr="001F018D">
              <w:t>.), 410706000955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410706000914 (</w:t>
            </w:r>
            <w:proofErr w:type="spellStart"/>
            <w:r w:rsidRPr="001F018D">
              <w:t>i.s</w:t>
            </w:r>
            <w:proofErr w:type="spellEnd"/>
            <w:r w:rsidRPr="001F018D">
              <w:t>.), 410706000910 (</w:t>
            </w:r>
            <w:proofErr w:type="spellStart"/>
            <w:r w:rsidRPr="001F018D">
              <w:t>i.s</w:t>
            </w:r>
            <w:proofErr w:type="spellEnd"/>
            <w:r w:rsidRPr="001F018D">
              <w:t>.), 410706000911 (</w:t>
            </w:r>
            <w:proofErr w:type="spellStart"/>
            <w:r w:rsidRPr="001F018D">
              <w:t>i.s</w:t>
            </w:r>
            <w:proofErr w:type="spellEnd"/>
            <w:r w:rsidRPr="001F018D">
              <w:t>.), 010100030517, 410770010002 (</w:t>
            </w:r>
            <w:proofErr w:type="spellStart"/>
            <w:r w:rsidRPr="001F018D">
              <w:t>i.s</w:t>
            </w:r>
            <w:proofErr w:type="spellEnd"/>
            <w:r w:rsidRPr="001F018D">
              <w:t>.), 410706000730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bookmarkStart w:id="2" w:name="OLE_LINK18"/>
            <w:bookmarkStart w:id="3" w:name="OLE_LINK19"/>
            <w:r w:rsidRPr="001F018D">
              <w:t xml:space="preserve">LVŽ, </w:t>
            </w:r>
            <w:bookmarkEnd w:id="2"/>
            <w:bookmarkEnd w:id="3"/>
            <w:r w:rsidRPr="001F018D">
              <w:t>410706000358 (</w:t>
            </w:r>
            <w:proofErr w:type="spellStart"/>
            <w:r w:rsidRPr="001F018D">
              <w:t>i.s</w:t>
            </w:r>
            <w:proofErr w:type="spellEnd"/>
            <w:r w:rsidRPr="001F018D">
              <w:t>.), LVŽ, 410706000076 (</w:t>
            </w:r>
            <w:proofErr w:type="spellStart"/>
            <w:r w:rsidRPr="001F018D">
              <w:t>i.s</w:t>
            </w:r>
            <w:proofErr w:type="spellEnd"/>
            <w:r w:rsidRPr="001F018D">
              <w:t>.), 410706000078 (</w:t>
            </w:r>
            <w:proofErr w:type="spellStart"/>
            <w:r w:rsidRPr="001F018D">
              <w:t>i.s</w:t>
            </w:r>
            <w:proofErr w:type="spellEnd"/>
            <w:r w:rsidRPr="001F018D">
              <w:t>.), 410706000073 (</w:t>
            </w:r>
            <w:proofErr w:type="spellStart"/>
            <w:r w:rsidRPr="001F018D">
              <w:t>i.s</w:t>
            </w:r>
            <w:proofErr w:type="spellEnd"/>
            <w:r w:rsidRPr="001F018D">
              <w:t>.), 410706000070 (</w:t>
            </w:r>
            <w:proofErr w:type="spellStart"/>
            <w:r w:rsidRPr="001F018D">
              <w:t>i.s</w:t>
            </w:r>
            <w:proofErr w:type="spellEnd"/>
            <w:r w:rsidRPr="001F018D">
              <w:t>.), 410706000179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010100032326,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010100030557,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 /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kelio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riba</w:t>
            </w:r>
            <w:proofErr w:type="spellEnd"/>
            <w:r w:rsidRPr="001F018D">
              <w:t xml:space="preserve">, 010100030556,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lastRenderedPageBreak/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 /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kelio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riba</w:t>
            </w:r>
            <w:proofErr w:type="spellEnd"/>
            <w:r w:rsidRPr="001F018D">
              <w:t xml:space="preserve">, 010100032433,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Juodeglių</w:t>
            </w:r>
            <w:proofErr w:type="spellEnd"/>
            <w:r w:rsidRPr="001F018D">
              <w:t xml:space="preserve"> g., 410704000368 (</w:t>
            </w:r>
            <w:proofErr w:type="spellStart"/>
            <w:r w:rsidRPr="001F018D">
              <w:t>i.s</w:t>
            </w:r>
            <w:proofErr w:type="spellEnd"/>
            <w:r w:rsidRPr="001F018D">
              <w:t>.), 410704000366 (</w:t>
            </w:r>
            <w:proofErr w:type="spellStart"/>
            <w:r w:rsidRPr="001F018D">
              <w:t>i.s</w:t>
            </w:r>
            <w:proofErr w:type="spellEnd"/>
            <w:r w:rsidRPr="001F018D">
              <w:t>.), 410704000359 (</w:t>
            </w:r>
            <w:proofErr w:type="spellStart"/>
            <w:r w:rsidRPr="001F018D">
              <w:t>i.s</w:t>
            </w:r>
            <w:proofErr w:type="spellEnd"/>
            <w:r w:rsidRPr="001F018D">
              <w:t>.), 410704000509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gatvę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Pušų</w:t>
            </w:r>
            <w:proofErr w:type="spellEnd"/>
            <w:r w:rsidRPr="001F018D">
              <w:t xml:space="preserve"> g., 010100030554, 010100030225, 410704000510 (</w:t>
            </w:r>
            <w:proofErr w:type="spellStart"/>
            <w:r w:rsidRPr="001F018D">
              <w:t>i.s</w:t>
            </w:r>
            <w:proofErr w:type="spellEnd"/>
            <w:r w:rsidRPr="001F018D">
              <w:t>.), 410701000284 (</w:t>
            </w:r>
            <w:proofErr w:type="spellStart"/>
            <w:r w:rsidRPr="001F018D">
              <w:t>i.s</w:t>
            </w:r>
            <w:proofErr w:type="spellEnd"/>
            <w:r w:rsidRPr="001F018D">
              <w:t>.), 410701000159 (</w:t>
            </w:r>
            <w:proofErr w:type="spellStart"/>
            <w:r w:rsidRPr="001F018D">
              <w:t>i.s</w:t>
            </w:r>
            <w:proofErr w:type="spellEnd"/>
            <w:r w:rsidRPr="001F018D">
              <w:t>.), 010100032000, 410701000009 (</w:t>
            </w:r>
            <w:proofErr w:type="spellStart"/>
            <w:r w:rsidRPr="001F018D">
              <w:t>i.s</w:t>
            </w:r>
            <w:proofErr w:type="spellEnd"/>
            <w:r w:rsidRPr="001F018D">
              <w:t>.), 010100071957, 010100071254, 410702000349 (</w:t>
            </w:r>
            <w:proofErr w:type="spellStart"/>
            <w:r w:rsidRPr="001F018D">
              <w:t>i.s</w:t>
            </w:r>
            <w:proofErr w:type="spellEnd"/>
            <w:r w:rsidRPr="001F018D">
              <w:t>.), 010100072999, 415202000776 (</w:t>
            </w:r>
            <w:proofErr w:type="spellStart"/>
            <w:r w:rsidRPr="001F018D">
              <w:t>i.s</w:t>
            </w:r>
            <w:proofErr w:type="spellEnd"/>
            <w:r w:rsidRPr="001F018D">
              <w:t>.), 415202000775 (</w:t>
            </w:r>
            <w:proofErr w:type="spellStart"/>
            <w:r w:rsidRPr="001F018D">
              <w:t>i.s</w:t>
            </w:r>
            <w:proofErr w:type="spellEnd"/>
            <w:r w:rsidRPr="001F018D">
              <w:t>.), 415202000402 (</w:t>
            </w:r>
            <w:proofErr w:type="spellStart"/>
            <w:r w:rsidRPr="001F018D">
              <w:t>i.s</w:t>
            </w:r>
            <w:proofErr w:type="spellEnd"/>
            <w:r w:rsidRPr="001F018D">
              <w:t>.), 415202000359 (</w:t>
            </w:r>
            <w:proofErr w:type="spellStart"/>
            <w:r w:rsidRPr="001F018D">
              <w:t>i.s</w:t>
            </w:r>
            <w:proofErr w:type="spellEnd"/>
            <w:r w:rsidRPr="001F018D">
              <w:t>.), 415202000787 (</w:t>
            </w:r>
            <w:proofErr w:type="spellStart"/>
            <w:r w:rsidRPr="001F018D">
              <w:t>i.s</w:t>
            </w:r>
            <w:proofErr w:type="spellEnd"/>
            <w:r w:rsidRPr="001F018D">
              <w:t>.), 415202000398 (</w:t>
            </w:r>
            <w:proofErr w:type="spellStart"/>
            <w:r w:rsidRPr="001F018D">
              <w:t>i.s</w:t>
            </w:r>
            <w:proofErr w:type="spellEnd"/>
            <w:r w:rsidRPr="001F018D">
              <w:t>.), 415202000354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010100072999,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gatvę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Grybų</w:t>
            </w:r>
            <w:proofErr w:type="spellEnd"/>
            <w:r w:rsidRPr="001F018D">
              <w:t xml:space="preserve"> g., LVŽ, 010101500017, 010101500014,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010101500069,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 /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kelio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riba</w:t>
            </w:r>
            <w:proofErr w:type="spellEnd"/>
            <w:r w:rsidRPr="001F018D">
              <w:t>, 010101500006, 415202000304 (</w:t>
            </w:r>
            <w:proofErr w:type="spellStart"/>
            <w:r w:rsidRPr="001F018D">
              <w:t>i.s</w:t>
            </w:r>
            <w:proofErr w:type="spellEnd"/>
            <w:r w:rsidRPr="001F018D">
              <w:t>.), 415202000071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gatvę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Ajerų</w:t>
            </w:r>
            <w:proofErr w:type="spellEnd"/>
            <w:r w:rsidRPr="001F018D">
              <w:t xml:space="preserve"> g., </w:t>
            </w:r>
            <w:bookmarkStart w:id="4" w:name="OLE_LINK20"/>
            <w:bookmarkStart w:id="5" w:name="OLE_LINK21"/>
            <w:bookmarkStart w:id="6" w:name="OLE_LINK22"/>
            <w:r w:rsidRPr="001F018D">
              <w:t>415202000164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bookmarkEnd w:id="4"/>
            <w:bookmarkEnd w:id="5"/>
            <w:bookmarkEnd w:id="6"/>
            <w:r w:rsidRPr="001F018D">
              <w:t>010101500286, 010101500283, 010101500307, 010101500312, 010101500291, 415202000164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010101500290, 010101500209, 010101500213, 010101500232, 010101500234, 010101500235, 010101500236, 010101500062, 010101500260, LVŽ, 010101500290, 010101500154, 010101500173, 010101500174, 010101500179, 010101500289, 010101500274, 010101500272, 010101500280, 010101500269, 010101500247, 010101500240, 010101500254,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Klumpaičių</w:t>
            </w:r>
            <w:proofErr w:type="spellEnd"/>
            <w:r w:rsidRPr="001F018D">
              <w:t xml:space="preserve">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Meldų</w:t>
            </w:r>
            <w:proofErr w:type="spellEnd"/>
            <w:r w:rsidRPr="001F018D">
              <w:t xml:space="preserve"> g., LVŽ, 415201000054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415201004049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415201000577 (</w:t>
            </w:r>
            <w:proofErr w:type="spellStart"/>
            <w:r w:rsidRPr="001F018D">
              <w:t>i.s</w:t>
            </w:r>
            <w:proofErr w:type="spellEnd"/>
            <w:r w:rsidRPr="001F018D">
              <w:t>.), 415201000592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415201004023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Tulpių</w:t>
            </w:r>
            <w:proofErr w:type="spellEnd"/>
            <w:r w:rsidRPr="001F018D">
              <w:t xml:space="preserve">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Centrinę</w:t>
            </w:r>
            <w:proofErr w:type="spellEnd"/>
            <w:r w:rsidRPr="001F018D">
              <w:t xml:space="preserve"> g., LVŽ, 415201004027,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415201000310, 415201000314,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Viksvų</w:t>
            </w:r>
            <w:proofErr w:type="spellEnd"/>
            <w:r w:rsidRPr="001F018D">
              <w:t xml:space="preserve"> g., 010101510767, 010101510768, 010101510764, 010101510766, 010101510763, 415201000352 (</w:t>
            </w:r>
            <w:proofErr w:type="spellStart"/>
            <w:r w:rsidRPr="001F018D">
              <w:t>i.s</w:t>
            </w:r>
            <w:proofErr w:type="spellEnd"/>
            <w:r w:rsidRPr="001F018D">
              <w:t>.), 415201000346 (</w:t>
            </w:r>
            <w:proofErr w:type="spellStart"/>
            <w:r w:rsidRPr="001F018D">
              <w:t>i.s</w:t>
            </w:r>
            <w:proofErr w:type="spellEnd"/>
            <w:r w:rsidRPr="001F018D">
              <w:t>.), 415201000581 (</w:t>
            </w:r>
            <w:proofErr w:type="spellStart"/>
            <w:r w:rsidRPr="001F018D">
              <w:t>i.s</w:t>
            </w:r>
            <w:proofErr w:type="spellEnd"/>
            <w:r w:rsidRPr="001F018D">
              <w:t>.), 415201000596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Šilagėlių</w:t>
            </w:r>
            <w:proofErr w:type="spellEnd"/>
            <w:r w:rsidRPr="001F018D">
              <w:t xml:space="preserve"> g., 010101510580, 010101510363,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FF2A82">
              <w:t>gatvę</w:t>
            </w:r>
            <w:proofErr w:type="spellEnd"/>
            <w:r w:rsidRPr="00FF2A82">
              <w:t xml:space="preserve"> </w:t>
            </w:r>
            <w:proofErr w:type="spellStart"/>
            <w:r w:rsidRPr="00FF2A82">
              <w:t>Barsukynės</w:t>
            </w:r>
            <w:proofErr w:type="spellEnd"/>
            <w:r w:rsidRPr="00FF2A82">
              <w:t xml:space="preserve"> g., 010101511271, LVŽ, </w:t>
            </w:r>
            <w:proofErr w:type="spellStart"/>
            <w:r w:rsidRPr="00FF2A82">
              <w:t>kerta</w:t>
            </w:r>
            <w:proofErr w:type="spellEnd"/>
            <w:r w:rsidRPr="00FF2A82">
              <w:t xml:space="preserve"> </w:t>
            </w:r>
            <w:proofErr w:type="spellStart"/>
            <w:r w:rsidRPr="00FF2A82">
              <w:t>gatvę</w:t>
            </w:r>
            <w:proofErr w:type="spellEnd"/>
            <w:r w:rsidRPr="00FF2A82">
              <w:t xml:space="preserve"> </w:t>
            </w:r>
            <w:proofErr w:type="spellStart"/>
            <w:r w:rsidRPr="00FF2A82">
              <w:t>Rokantiškių</w:t>
            </w:r>
            <w:proofErr w:type="spellEnd"/>
            <w:r w:rsidRPr="00FF2A82">
              <w:t xml:space="preserve"> g.,  LVŽ, </w:t>
            </w:r>
            <w:proofErr w:type="spellStart"/>
            <w:r w:rsidRPr="00FF2A82">
              <w:t>kerta</w:t>
            </w:r>
            <w:proofErr w:type="spellEnd"/>
            <w:r w:rsidRPr="00FF2A82">
              <w:t xml:space="preserve"> </w:t>
            </w:r>
            <w:proofErr w:type="spellStart"/>
            <w:r w:rsidRPr="00FF2A82">
              <w:t>Centrinę</w:t>
            </w:r>
            <w:proofErr w:type="spellEnd"/>
            <w:r w:rsidRPr="00FF2A82">
              <w:t xml:space="preserve"> g., LVŽ,.</w:t>
            </w:r>
          </w:p>
        </w:tc>
      </w:tr>
      <w:tr w:rsidR="007C1EF6" w:rsidRPr="001F018D" w14:paraId="207B8817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9A602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r w:rsidRPr="001F018D">
              <w:lastRenderedPageBreak/>
              <w:t>2–3</w:t>
            </w:r>
          </w:p>
          <w:p w14:paraId="14D293AA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Naujosios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Vilnios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9AD3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r>
              <w:t>415201000699 (</w:t>
            </w:r>
            <w:proofErr w:type="spellStart"/>
            <w:r>
              <w:t>i.s</w:t>
            </w:r>
            <w:proofErr w:type="spellEnd"/>
            <w:r>
              <w:t>.)</w:t>
            </w:r>
            <w:r w:rsidRPr="001F018D">
              <w:t>,</w:t>
            </w:r>
            <w:r>
              <w:t xml:space="preserve"> </w:t>
            </w:r>
            <w:r w:rsidRPr="000218E3">
              <w:t>010100490139</w:t>
            </w:r>
            <w:r>
              <w:t xml:space="preserve"> (</w:t>
            </w:r>
            <w:proofErr w:type="spellStart"/>
            <w:r>
              <w:t>i.s</w:t>
            </w:r>
            <w:proofErr w:type="spellEnd"/>
            <w:r>
              <w:t>.),</w:t>
            </w:r>
            <w:r w:rsidRPr="001F018D">
              <w:t xml:space="preserve"> 010100490299, 010100490645, 010100490288, 010100490642, LVŽ, 415201000677 (</w:t>
            </w:r>
            <w:proofErr w:type="spellStart"/>
            <w:r w:rsidRPr="001F018D">
              <w:t>i.s</w:t>
            </w:r>
            <w:proofErr w:type="spellEnd"/>
            <w:r w:rsidRPr="001F018D">
              <w:t>.), 415201000716 (</w:t>
            </w:r>
            <w:proofErr w:type="spellStart"/>
            <w:r w:rsidRPr="001F018D">
              <w:t>i.s</w:t>
            </w:r>
            <w:proofErr w:type="spellEnd"/>
            <w:r w:rsidRPr="001F018D">
              <w:t>.), 415201000722 (</w:t>
            </w:r>
            <w:proofErr w:type="spellStart"/>
            <w:r w:rsidRPr="001F018D">
              <w:t>i.s</w:t>
            </w:r>
            <w:proofErr w:type="spellEnd"/>
            <w:r w:rsidRPr="001F018D">
              <w:t>.), 415201000790 (</w:t>
            </w:r>
            <w:proofErr w:type="spellStart"/>
            <w:r w:rsidRPr="001F018D">
              <w:t>i.s</w:t>
            </w:r>
            <w:proofErr w:type="spellEnd"/>
            <w:r w:rsidRPr="001F018D">
              <w:t>.), 415201000822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010100490773,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</w:t>
            </w:r>
            <w:r>
              <w:t>ią</w:t>
            </w:r>
            <w:proofErr w:type="spellEnd"/>
            <w:r>
              <w:t xml:space="preserve">, 010100490019, 010100490861, </w:t>
            </w:r>
            <w:r w:rsidRPr="00FB5742">
              <w:t>010100490774</w:t>
            </w:r>
            <w:r>
              <w:t xml:space="preserve">, </w:t>
            </w:r>
            <w:r w:rsidRPr="00FB5742">
              <w:t>010100490775</w:t>
            </w:r>
            <w:r w:rsidRPr="001F018D">
              <w:t>, 010100490799, 010100490021, LVŽ, 010100490567, 415201000383 (</w:t>
            </w:r>
            <w:proofErr w:type="spellStart"/>
            <w:r w:rsidRPr="001F018D">
              <w:t>i.s</w:t>
            </w:r>
            <w:proofErr w:type="spellEnd"/>
            <w:r w:rsidRPr="001F018D">
              <w:t>.), 010100490548, 415201000394 (</w:t>
            </w:r>
            <w:proofErr w:type="spellStart"/>
            <w:r w:rsidRPr="001F018D">
              <w:t>i.s</w:t>
            </w:r>
            <w:proofErr w:type="spellEnd"/>
            <w:r w:rsidRPr="001F018D">
              <w:t>.), 415201000467 (</w:t>
            </w:r>
            <w:proofErr w:type="spellStart"/>
            <w:r w:rsidRPr="001F018D">
              <w:t>i.s</w:t>
            </w:r>
            <w:proofErr w:type="spellEnd"/>
            <w:r w:rsidRPr="001F018D">
              <w:t>.), 415201000473 (</w:t>
            </w:r>
            <w:proofErr w:type="spellStart"/>
            <w:r w:rsidRPr="001F018D">
              <w:t>i.s</w:t>
            </w:r>
            <w:proofErr w:type="spellEnd"/>
            <w:r w:rsidRPr="001F018D">
              <w:t>.), 010101520078, 010101520075, 010101520106, 415201000353 (</w:t>
            </w:r>
            <w:proofErr w:type="spellStart"/>
            <w:r w:rsidRPr="001F018D">
              <w:t>i.s</w:t>
            </w:r>
            <w:proofErr w:type="spellEnd"/>
            <w:r w:rsidRPr="001F018D">
              <w:t>.), 010101520099 (</w:t>
            </w:r>
            <w:proofErr w:type="spellStart"/>
            <w:r w:rsidRPr="001F018D">
              <w:t>i.s</w:t>
            </w:r>
            <w:proofErr w:type="spellEnd"/>
            <w:r w:rsidRPr="001F018D">
              <w:t>.), 010101520076,</w:t>
            </w:r>
            <w:r>
              <w:t xml:space="preserve"> </w:t>
            </w:r>
            <w:r w:rsidRPr="00FA5EE2">
              <w:t>415201000374</w:t>
            </w:r>
            <w:r>
              <w:t xml:space="preserve"> (</w:t>
            </w:r>
            <w:proofErr w:type="spellStart"/>
            <w:r>
              <w:t>i.s</w:t>
            </w:r>
            <w:proofErr w:type="spellEnd"/>
            <w:r>
              <w:t>.),</w:t>
            </w:r>
            <w:r w:rsidRPr="001F018D">
              <w:t xml:space="preserve"> 010101520051, 010101520023, 010101520022, 010101520030, 010101520031, 010101520021, 010101520019, 010101520058, 010101520056, 010101520055, 010101520059, 010101520109,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Egliškių</w:t>
            </w:r>
            <w:proofErr w:type="spellEnd"/>
            <w:r w:rsidRPr="001F018D">
              <w:t xml:space="preserve"> g., 010101520061, 010101520007, 010101520095, 010101520007, 010101520096, 010101520079,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 / </w:t>
            </w:r>
            <w:proofErr w:type="spellStart"/>
            <w:r w:rsidRPr="001F018D">
              <w:t>upelio</w:t>
            </w:r>
            <w:proofErr w:type="spellEnd"/>
            <w:r w:rsidRPr="001F018D">
              <w:t xml:space="preserve">  </w:t>
            </w:r>
            <w:proofErr w:type="spellStart"/>
            <w:r w:rsidRPr="001F018D">
              <w:t>kranto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linija</w:t>
            </w:r>
            <w:proofErr w:type="spellEnd"/>
            <w:r w:rsidRPr="001F018D">
              <w:t xml:space="preserve">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, LVŽ, 415204000603 (</w:t>
            </w:r>
            <w:proofErr w:type="spellStart"/>
            <w:r w:rsidRPr="001F018D">
              <w:t>i.s</w:t>
            </w:r>
            <w:proofErr w:type="spellEnd"/>
            <w:r w:rsidRPr="001F018D">
              <w:t>.),</w:t>
            </w:r>
            <w:r>
              <w:t xml:space="preserve"> </w:t>
            </w:r>
            <w:r w:rsidRPr="004C7A09">
              <w:t>415204000072</w:t>
            </w:r>
            <w:r>
              <w:t xml:space="preserve"> (</w:t>
            </w:r>
            <w:proofErr w:type="spellStart"/>
            <w:r>
              <w:t>i.s</w:t>
            </w:r>
            <w:proofErr w:type="spellEnd"/>
            <w:r>
              <w:t>.),</w:t>
            </w:r>
            <w:r w:rsidRPr="001F018D">
              <w:t xml:space="preserve">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Dievoniškių</w:t>
            </w:r>
            <w:proofErr w:type="spellEnd"/>
            <w:r w:rsidRPr="001F018D">
              <w:t xml:space="preserve"> g., LVŽ, 415205000099 (</w:t>
            </w:r>
            <w:proofErr w:type="spellStart"/>
            <w:r w:rsidRPr="001F018D">
              <w:t>i.s</w:t>
            </w:r>
            <w:proofErr w:type="spellEnd"/>
            <w:r w:rsidRPr="001F018D">
              <w:t>.), 010100500932, 415205000215 (</w:t>
            </w:r>
            <w:proofErr w:type="spellStart"/>
            <w:r w:rsidRPr="001F018D">
              <w:t>i.s</w:t>
            </w:r>
            <w:proofErr w:type="spellEnd"/>
            <w:r w:rsidRPr="001F018D">
              <w:t>.), 415205000214 (</w:t>
            </w:r>
            <w:proofErr w:type="spellStart"/>
            <w:r w:rsidRPr="001F018D">
              <w:t>i.s</w:t>
            </w:r>
            <w:proofErr w:type="spellEnd"/>
            <w:r w:rsidRPr="001F018D">
              <w:t>.), 415205000213 (</w:t>
            </w:r>
            <w:proofErr w:type="spellStart"/>
            <w:r w:rsidRPr="001F018D">
              <w:t>i.s</w:t>
            </w:r>
            <w:proofErr w:type="spellEnd"/>
            <w:r w:rsidRPr="001F018D">
              <w:t>.), 010100500700, 415205000051 (</w:t>
            </w:r>
            <w:proofErr w:type="spellStart"/>
            <w:r w:rsidRPr="001F018D">
              <w:t>i.s</w:t>
            </w:r>
            <w:proofErr w:type="spellEnd"/>
            <w:r w:rsidRPr="001F018D">
              <w:t>.), 010100500693, 010100500752</w:t>
            </w:r>
            <w:r>
              <w:t xml:space="preserve">, 010100500749, </w:t>
            </w:r>
            <w:r w:rsidRPr="001F018D">
              <w:t>LVŽ, 415205000029 (</w:t>
            </w:r>
            <w:proofErr w:type="spellStart"/>
            <w:r w:rsidRPr="001F018D">
              <w:t>i.s</w:t>
            </w:r>
            <w:proofErr w:type="spellEnd"/>
            <w:r w:rsidRPr="001F018D">
              <w:t>.), 415205000117 (</w:t>
            </w:r>
            <w:proofErr w:type="spellStart"/>
            <w:r w:rsidRPr="001F018D">
              <w:t>i.s</w:t>
            </w:r>
            <w:proofErr w:type="spellEnd"/>
            <w:r w:rsidRPr="001F018D">
              <w:t>.), 415205000130 (</w:t>
            </w:r>
            <w:proofErr w:type="spellStart"/>
            <w:r w:rsidRPr="001F018D">
              <w:t>i.s</w:t>
            </w:r>
            <w:proofErr w:type="spellEnd"/>
            <w:r w:rsidRPr="001F018D">
              <w:t>.), 415205000095 (</w:t>
            </w:r>
            <w:proofErr w:type="spellStart"/>
            <w:r w:rsidRPr="001F018D">
              <w:t>i.s</w:t>
            </w:r>
            <w:proofErr w:type="spellEnd"/>
            <w:r w:rsidRPr="001F018D">
              <w:t>.), 010101550001, 415205000095 (</w:t>
            </w:r>
            <w:proofErr w:type="spellStart"/>
            <w:r w:rsidRPr="001F018D">
              <w:t>i.s</w:t>
            </w:r>
            <w:proofErr w:type="spellEnd"/>
            <w:r w:rsidRPr="001F018D">
              <w:t>.), 010101550016, 415205000118 (</w:t>
            </w:r>
            <w:proofErr w:type="spellStart"/>
            <w:r w:rsidRPr="001F018D">
              <w:t>i.s</w:t>
            </w:r>
            <w:proofErr w:type="spellEnd"/>
            <w:r w:rsidRPr="001F018D">
              <w:t>.), 010101540004, 415205000118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010101540092, 010101540020,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Ivaniškių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g., </w:t>
            </w:r>
            <w:r w:rsidRPr="001F018D">
              <w:lastRenderedPageBreak/>
              <w:t xml:space="preserve">010101540018, 010101540019, 010101542000, 010101540021,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Ivaniškių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g., 415205000031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010101540094, 010101540095, 010101540851,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010101540006, </w:t>
            </w:r>
            <w:r w:rsidRPr="00AA069E">
              <w:t>010101540098</w:t>
            </w:r>
            <w:r w:rsidRPr="001F018D">
              <w:t xml:space="preserve">, </w:t>
            </w:r>
            <w:r w:rsidRPr="00AA069E">
              <w:t>010101540099</w:t>
            </w:r>
            <w:r>
              <w:t xml:space="preserve">, </w:t>
            </w:r>
            <w:r w:rsidRPr="001F018D">
              <w:t xml:space="preserve">010101540146,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010101540086, 010101540085, 010101540850, 010101540084, 010101540083, 010101540029, 010101540042, LVŽ, 010180010013,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>,</w:t>
            </w:r>
            <w:r>
              <w:t xml:space="preserve"> </w:t>
            </w:r>
            <w:r w:rsidRPr="00161EE5">
              <w:t>010100660006</w:t>
            </w:r>
            <w:r>
              <w:t xml:space="preserve">, </w:t>
            </w:r>
            <w:r w:rsidRPr="001F018D">
              <w:t>010100660034, 010100660013, 010100660014, 010100660033, 010100660014, 010100660032, 010100660014, LVŽ, 415270010001 (</w:t>
            </w:r>
            <w:proofErr w:type="spellStart"/>
            <w:r w:rsidRPr="001F018D">
              <w:t>i.s</w:t>
            </w:r>
            <w:proofErr w:type="spellEnd"/>
            <w:r w:rsidRPr="001F018D">
              <w:t>.), 415207000165 (</w:t>
            </w:r>
            <w:proofErr w:type="spellStart"/>
            <w:r w:rsidRPr="001F018D">
              <w:t>i.s</w:t>
            </w:r>
            <w:proofErr w:type="spellEnd"/>
            <w:r w:rsidRPr="001F018D">
              <w:t>.), 415207000168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010100660012, 010100660031,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010100660031,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Kyvės</w:t>
            </w:r>
            <w:proofErr w:type="spellEnd"/>
            <w:r w:rsidRPr="001F018D">
              <w:t xml:space="preserve"> g.,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Vilni</w:t>
            </w:r>
            <w:r>
              <w:t>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upę</w:t>
            </w:r>
            <w:proofErr w:type="spellEnd"/>
            <w:r w:rsidRPr="001F018D">
              <w:t>, 414202000402 (</w:t>
            </w:r>
            <w:proofErr w:type="spellStart"/>
            <w:r w:rsidRPr="001F018D">
              <w:t>i.s</w:t>
            </w:r>
            <w:proofErr w:type="spellEnd"/>
            <w:r w:rsidRPr="001F018D">
              <w:t>.), 010100650254, 414202000402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Sodžiaus</w:t>
            </w:r>
            <w:proofErr w:type="spellEnd"/>
            <w:r w:rsidRPr="001F018D">
              <w:t xml:space="preserve"> g., 414202000374 (</w:t>
            </w:r>
            <w:proofErr w:type="spellStart"/>
            <w:r w:rsidRPr="001F018D">
              <w:t>i.s</w:t>
            </w:r>
            <w:proofErr w:type="spellEnd"/>
            <w:r w:rsidRPr="001F018D">
              <w:t>.), 010100650787, 414202000374 (</w:t>
            </w:r>
            <w:proofErr w:type="spellStart"/>
            <w:r w:rsidRPr="001F018D">
              <w:t>i.s</w:t>
            </w:r>
            <w:proofErr w:type="spellEnd"/>
            <w:r w:rsidRPr="001F018D">
              <w:t>.), 414202000506 (</w:t>
            </w:r>
            <w:proofErr w:type="spellStart"/>
            <w:r w:rsidRPr="001F018D">
              <w:t>i.s</w:t>
            </w:r>
            <w:proofErr w:type="spellEnd"/>
            <w:r w:rsidRPr="001F018D">
              <w:t>.), 414202000393 (</w:t>
            </w:r>
            <w:proofErr w:type="spellStart"/>
            <w:r w:rsidRPr="001F018D">
              <w:t>i.s</w:t>
            </w:r>
            <w:proofErr w:type="spellEnd"/>
            <w:r w:rsidRPr="001F018D">
              <w:t>.), 414202000505 (</w:t>
            </w:r>
            <w:proofErr w:type="spellStart"/>
            <w:r w:rsidRPr="001F018D">
              <w:t>i.s</w:t>
            </w:r>
            <w:proofErr w:type="spellEnd"/>
            <w:r w:rsidRPr="001F018D">
              <w:t>.), 414202000412 (</w:t>
            </w:r>
            <w:proofErr w:type="spellStart"/>
            <w:r w:rsidRPr="001F018D">
              <w:t>i.s</w:t>
            </w:r>
            <w:proofErr w:type="spellEnd"/>
            <w:r w:rsidRPr="001F018D">
              <w:t>.), 010101561576, 010101561578, 010101561581, 010101561577, 010101560177, 414202000173 (</w:t>
            </w:r>
            <w:proofErr w:type="spellStart"/>
            <w:r w:rsidRPr="001F018D">
              <w:t>i.s</w:t>
            </w:r>
            <w:proofErr w:type="spellEnd"/>
            <w:r w:rsidRPr="001F018D">
              <w:t>.),  414202000139 (</w:t>
            </w:r>
            <w:proofErr w:type="spellStart"/>
            <w:r w:rsidRPr="001F018D">
              <w:t>i.s</w:t>
            </w:r>
            <w:proofErr w:type="spellEnd"/>
            <w:r w:rsidRPr="001F018D">
              <w:t>.), 414202000155 (</w:t>
            </w:r>
            <w:proofErr w:type="spellStart"/>
            <w:r w:rsidRPr="001F018D">
              <w:t>i.s</w:t>
            </w:r>
            <w:proofErr w:type="spellEnd"/>
            <w:r w:rsidRPr="001F018D">
              <w:t>.), 414202000227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010101560001,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414202000116 (</w:t>
            </w:r>
            <w:proofErr w:type="spellStart"/>
            <w:r w:rsidRPr="001F018D">
              <w:t>i.s</w:t>
            </w:r>
            <w:proofErr w:type="spellEnd"/>
            <w:r w:rsidRPr="001F018D">
              <w:t>.), 414202000315 (</w:t>
            </w:r>
            <w:proofErr w:type="spellStart"/>
            <w:r w:rsidRPr="001F018D">
              <w:t>i.s</w:t>
            </w:r>
            <w:proofErr w:type="spellEnd"/>
            <w:r w:rsidRPr="001F018D">
              <w:t>.), 414202000301 (</w:t>
            </w:r>
            <w:proofErr w:type="spellStart"/>
            <w:r w:rsidRPr="001F018D">
              <w:t>i.s</w:t>
            </w:r>
            <w:proofErr w:type="spellEnd"/>
            <w:r w:rsidRPr="001F018D">
              <w:t>.), 414202000469 (</w:t>
            </w:r>
            <w:proofErr w:type="spellStart"/>
            <w:r w:rsidRPr="001F018D">
              <w:t>i.s</w:t>
            </w:r>
            <w:proofErr w:type="spellEnd"/>
            <w:r w:rsidRPr="001F018D">
              <w:t>.), 414202000073 (</w:t>
            </w:r>
            <w:proofErr w:type="spellStart"/>
            <w:r w:rsidRPr="001F018D">
              <w:t>i.s</w:t>
            </w:r>
            <w:proofErr w:type="spellEnd"/>
            <w:r w:rsidRPr="001F018D">
              <w:t>.), LVŽ, 414202000264 (</w:t>
            </w:r>
            <w:proofErr w:type="spellStart"/>
            <w:r w:rsidRPr="001F018D">
              <w:t>i.s</w:t>
            </w:r>
            <w:proofErr w:type="spellEnd"/>
            <w:r w:rsidRPr="001F018D">
              <w:t>.), 414202000408 (</w:t>
            </w:r>
            <w:proofErr w:type="spellStart"/>
            <w:r w:rsidRPr="001F018D">
              <w:t>i.s</w:t>
            </w:r>
            <w:proofErr w:type="spellEnd"/>
            <w:r w:rsidRPr="001F018D">
              <w:t>.), 414202000399 (</w:t>
            </w:r>
            <w:proofErr w:type="spellStart"/>
            <w:r w:rsidRPr="001F018D">
              <w:t>i.s</w:t>
            </w:r>
            <w:proofErr w:type="spellEnd"/>
            <w:r w:rsidRPr="001F018D">
              <w:t>.), LVŽ, 414202000802 (</w:t>
            </w:r>
            <w:proofErr w:type="spellStart"/>
            <w:r w:rsidRPr="001F018D">
              <w:t>i.s</w:t>
            </w:r>
            <w:proofErr w:type="spellEnd"/>
            <w:r w:rsidRPr="001F018D">
              <w:t>.), 414202000801 (</w:t>
            </w:r>
            <w:proofErr w:type="spellStart"/>
            <w:r w:rsidRPr="001F018D">
              <w:t>i.s</w:t>
            </w:r>
            <w:proofErr w:type="spellEnd"/>
            <w:r w:rsidRPr="001F018D">
              <w:t>.), 414202000540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010101560003,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414202000409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010101560194, 010101560181, LVŽ, 010101560013,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010101560322, |LVŽ,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Bedugnės</w:t>
            </w:r>
            <w:proofErr w:type="spellEnd"/>
            <w:r w:rsidRPr="001F018D">
              <w:t xml:space="preserve"> g., LVŽ, 010101560304, LVŽ, 010101560178,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gatvę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Bedugnės</w:t>
            </w:r>
            <w:proofErr w:type="spellEnd"/>
            <w:r w:rsidRPr="001F018D">
              <w:t xml:space="preserve"> g., LVŽ, 010101560080,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010101560095, 010101560023,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Svyrių</w:t>
            </w:r>
            <w:proofErr w:type="spellEnd"/>
            <w:r w:rsidRPr="001F018D">
              <w:t xml:space="preserve"> g., LVŽ, </w:t>
            </w:r>
            <w:r w:rsidRPr="004A3363">
              <w:t xml:space="preserve">010101561574, LVŽ, </w:t>
            </w:r>
            <w:proofErr w:type="spellStart"/>
            <w:r w:rsidRPr="004A3363">
              <w:t>kerta</w:t>
            </w:r>
            <w:proofErr w:type="spellEnd"/>
            <w:r w:rsidRPr="004A3363">
              <w:t xml:space="preserve"> </w:t>
            </w:r>
            <w:proofErr w:type="spellStart"/>
            <w:r w:rsidRPr="004A3363">
              <w:t>Svyrių</w:t>
            </w:r>
            <w:proofErr w:type="spellEnd"/>
            <w:r w:rsidRPr="004A3363">
              <w:t xml:space="preserve"> g., </w:t>
            </w:r>
            <w:r w:rsidRPr="00501A88">
              <w:t>414270010002 (</w:t>
            </w:r>
            <w:proofErr w:type="spellStart"/>
            <w:r w:rsidRPr="00501A88">
              <w:t>i.s</w:t>
            </w:r>
            <w:proofErr w:type="spellEnd"/>
            <w:r w:rsidRPr="00501A88">
              <w:t>.), 01010156011, 010101560179 ,LVŽ,  414270010002 (</w:t>
            </w:r>
            <w:proofErr w:type="spellStart"/>
            <w:r w:rsidRPr="00501A88">
              <w:t>i.s</w:t>
            </w:r>
            <w:proofErr w:type="spellEnd"/>
            <w:r w:rsidRPr="00501A88">
              <w:t>.), 414202000108 (</w:t>
            </w:r>
            <w:proofErr w:type="spellStart"/>
            <w:r w:rsidRPr="00501A88">
              <w:t>i.s</w:t>
            </w:r>
            <w:proofErr w:type="spellEnd"/>
            <w:r w:rsidRPr="00501A88">
              <w:t>.), 414202000093 (</w:t>
            </w:r>
            <w:proofErr w:type="spellStart"/>
            <w:r w:rsidRPr="00501A88">
              <w:t>i.s</w:t>
            </w:r>
            <w:proofErr w:type="spellEnd"/>
            <w:r w:rsidRPr="00501A88">
              <w:t>.),  414202000130 (</w:t>
            </w:r>
            <w:proofErr w:type="spellStart"/>
            <w:r w:rsidRPr="00501A88">
              <w:t>i.s</w:t>
            </w:r>
            <w:proofErr w:type="spellEnd"/>
            <w:r w:rsidRPr="00501A88">
              <w:t>.),   LVŽ, 414202000547  (</w:t>
            </w:r>
            <w:proofErr w:type="spellStart"/>
            <w:r w:rsidRPr="00501A88">
              <w:t>i.s</w:t>
            </w:r>
            <w:proofErr w:type="spellEnd"/>
            <w:r w:rsidRPr="00501A88">
              <w:t xml:space="preserve">.), </w:t>
            </w:r>
            <w:proofErr w:type="spellStart"/>
            <w:r w:rsidRPr="00501A88">
              <w:t>kerta</w:t>
            </w:r>
            <w:proofErr w:type="spellEnd"/>
            <w:r w:rsidRPr="00501A88">
              <w:t xml:space="preserve"> </w:t>
            </w:r>
            <w:proofErr w:type="spellStart"/>
            <w:r w:rsidRPr="00501A88">
              <w:t>gatvę</w:t>
            </w:r>
            <w:proofErr w:type="spellEnd"/>
            <w:r w:rsidRPr="00501A88">
              <w:t xml:space="preserve"> </w:t>
            </w:r>
            <w:proofErr w:type="spellStart"/>
            <w:r w:rsidRPr="00501A88">
              <w:t>Pavilnės</w:t>
            </w:r>
            <w:proofErr w:type="spellEnd"/>
            <w:r w:rsidRPr="00501A88">
              <w:t xml:space="preserve"> g., LVŽ, </w:t>
            </w:r>
            <w:proofErr w:type="spellStart"/>
            <w:r w:rsidRPr="00501A88">
              <w:t>kerta</w:t>
            </w:r>
            <w:proofErr w:type="spellEnd"/>
            <w:r w:rsidRPr="00501A88">
              <w:t xml:space="preserve"> </w:t>
            </w:r>
            <w:proofErr w:type="spellStart"/>
            <w:r w:rsidRPr="00501A88">
              <w:t>vietinės</w:t>
            </w:r>
            <w:proofErr w:type="spellEnd"/>
            <w:r w:rsidRPr="00501A88">
              <w:t xml:space="preserve"> </w:t>
            </w:r>
            <w:proofErr w:type="spellStart"/>
            <w:r w:rsidRPr="00501A88">
              <w:t>reikšmės</w:t>
            </w:r>
            <w:proofErr w:type="spellEnd"/>
            <w:r w:rsidRPr="00501A88">
              <w:t xml:space="preserve"> </w:t>
            </w:r>
            <w:proofErr w:type="spellStart"/>
            <w:r w:rsidRPr="00501A88">
              <w:t>kelią</w:t>
            </w:r>
            <w:proofErr w:type="spellEnd"/>
            <w:r w:rsidRPr="00501A88">
              <w:t>, LVŽ, 414202000017 (</w:t>
            </w:r>
            <w:proofErr w:type="spellStart"/>
            <w:r w:rsidRPr="00501A88">
              <w:t>i.s</w:t>
            </w:r>
            <w:proofErr w:type="spellEnd"/>
            <w:r w:rsidRPr="00501A88">
              <w:t>.), 414202000466 (</w:t>
            </w:r>
            <w:proofErr w:type="spellStart"/>
            <w:r w:rsidRPr="00501A88">
              <w:t>i.s</w:t>
            </w:r>
            <w:proofErr w:type="spellEnd"/>
            <w:r w:rsidRPr="00501A88">
              <w:t>.), 414202000039 (</w:t>
            </w:r>
            <w:proofErr w:type="spellStart"/>
            <w:r w:rsidRPr="00501A88">
              <w:t>i.s</w:t>
            </w:r>
            <w:proofErr w:type="spellEnd"/>
            <w:r w:rsidRPr="00501A88">
              <w:t>.), 414202000751 (</w:t>
            </w:r>
            <w:proofErr w:type="spellStart"/>
            <w:r w:rsidRPr="00501A88">
              <w:t>i.s</w:t>
            </w:r>
            <w:proofErr w:type="spellEnd"/>
            <w:r w:rsidRPr="00501A88">
              <w:t>.), 414202000752 (</w:t>
            </w:r>
            <w:proofErr w:type="spellStart"/>
            <w:r w:rsidRPr="00501A88">
              <w:t>i.s</w:t>
            </w:r>
            <w:proofErr w:type="spellEnd"/>
            <w:r w:rsidRPr="00501A88">
              <w:t>.), LVŽ, 414202000467 (</w:t>
            </w:r>
            <w:proofErr w:type="spellStart"/>
            <w:r w:rsidRPr="00501A88">
              <w:t>i.s</w:t>
            </w:r>
            <w:proofErr w:type="spellEnd"/>
            <w:r w:rsidRPr="00501A88">
              <w:t>.), 414202000653 (</w:t>
            </w:r>
            <w:proofErr w:type="spellStart"/>
            <w:r w:rsidRPr="00501A88">
              <w:t>i.s</w:t>
            </w:r>
            <w:proofErr w:type="spellEnd"/>
            <w:r w:rsidRPr="00501A88">
              <w:t>.), 414202000754 (</w:t>
            </w:r>
            <w:proofErr w:type="spellStart"/>
            <w:r w:rsidRPr="00501A88">
              <w:t>i.s</w:t>
            </w:r>
            <w:proofErr w:type="spellEnd"/>
            <w:r w:rsidRPr="00501A88">
              <w:t xml:space="preserve">.), </w:t>
            </w:r>
            <w:proofErr w:type="spellStart"/>
            <w:r w:rsidRPr="00501A88">
              <w:t>kerta</w:t>
            </w:r>
            <w:proofErr w:type="spellEnd"/>
            <w:r w:rsidRPr="00501A88">
              <w:t xml:space="preserve"> </w:t>
            </w:r>
            <w:proofErr w:type="spellStart"/>
            <w:r w:rsidRPr="00501A88">
              <w:t>Stasio</w:t>
            </w:r>
            <w:proofErr w:type="spellEnd"/>
            <w:r w:rsidRPr="00501A88">
              <w:t xml:space="preserve"> </w:t>
            </w:r>
            <w:proofErr w:type="spellStart"/>
            <w:r w:rsidRPr="00501A88">
              <w:t>Šilingo</w:t>
            </w:r>
            <w:proofErr w:type="spellEnd"/>
            <w:r w:rsidRPr="00501A88">
              <w:t xml:space="preserve"> g., 414202000699 (</w:t>
            </w:r>
            <w:proofErr w:type="spellStart"/>
            <w:r w:rsidRPr="00501A88">
              <w:t>i.s</w:t>
            </w:r>
            <w:proofErr w:type="spellEnd"/>
            <w:r w:rsidRPr="00501A88">
              <w:t xml:space="preserve">.), LVŽ, </w:t>
            </w:r>
            <w:proofErr w:type="spellStart"/>
            <w:r w:rsidRPr="00501A88">
              <w:t>kerta</w:t>
            </w:r>
            <w:proofErr w:type="spellEnd"/>
            <w:r w:rsidRPr="00501A88">
              <w:t xml:space="preserve"> </w:t>
            </w:r>
            <w:proofErr w:type="spellStart"/>
            <w:r w:rsidRPr="00501A88">
              <w:t>vietinės</w:t>
            </w:r>
            <w:proofErr w:type="spellEnd"/>
            <w:r w:rsidRPr="00501A88">
              <w:t xml:space="preserve"> </w:t>
            </w:r>
            <w:proofErr w:type="spellStart"/>
            <w:r w:rsidRPr="00501A88">
              <w:t>reikšmės</w:t>
            </w:r>
            <w:proofErr w:type="spellEnd"/>
            <w:r w:rsidRPr="00501A88">
              <w:t xml:space="preserve"> </w:t>
            </w:r>
            <w:proofErr w:type="spellStart"/>
            <w:r w:rsidRPr="00501A88">
              <w:t>kelią</w:t>
            </w:r>
            <w:proofErr w:type="spellEnd"/>
            <w:r w:rsidRPr="00501A88">
              <w:t>, LVŽ, 414202000109 (</w:t>
            </w:r>
            <w:proofErr w:type="spellStart"/>
            <w:r w:rsidRPr="00501A88">
              <w:t>i.s</w:t>
            </w:r>
            <w:proofErr w:type="spellEnd"/>
            <w:r w:rsidRPr="00501A88">
              <w:t>.), 414280010</w:t>
            </w:r>
            <w:r w:rsidRPr="001F018D">
              <w:t>002 (</w:t>
            </w:r>
            <w:proofErr w:type="spellStart"/>
            <w:r w:rsidRPr="001F018D">
              <w:t>i.s</w:t>
            </w:r>
            <w:proofErr w:type="spellEnd"/>
            <w:r w:rsidRPr="001F018D">
              <w:t>.), 010101571524, 414280010002 (</w:t>
            </w:r>
            <w:proofErr w:type="spellStart"/>
            <w:r w:rsidRPr="001F018D">
              <w:t>i.s</w:t>
            </w:r>
            <w:proofErr w:type="spellEnd"/>
            <w:r w:rsidRPr="001F018D">
              <w:t>.), 414270010004 (</w:t>
            </w:r>
            <w:proofErr w:type="spellStart"/>
            <w:r w:rsidRPr="001F018D">
              <w:t>i.s</w:t>
            </w:r>
            <w:proofErr w:type="spellEnd"/>
            <w:r w:rsidRPr="001F018D">
              <w:t>.), 416280010001 (</w:t>
            </w:r>
            <w:proofErr w:type="spellStart"/>
            <w:r w:rsidRPr="001F018D">
              <w:t>i.s</w:t>
            </w:r>
            <w:proofErr w:type="spellEnd"/>
            <w:r w:rsidRPr="001F018D">
              <w:t>.),  010101580042, 416280010001 (</w:t>
            </w:r>
            <w:proofErr w:type="spellStart"/>
            <w:r w:rsidRPr="001F018D">
              <w:t>i.s</w:t>
            </w:r>
            <w:proofErr w:type="spellEnd"/>
            <w:r w:rsidRPr="001F018D">
              <w:t>.), 010101580059, 010101580056, 416280010001 (</w:t>
            </w:r>
            <w:proofErr w:type="spellStart"/>
            <w:r w:rsidRPr="001F018D">
              <w:t>i.s</w:t>
            </w:r>
            <w:proofErr w:type="spellEnd"/>
            <w:r w:rsidRPr="001F018D">
              <w:t>.), 416202000321, 416280010001 (</w:t>
            </w:r>
            <w:proofErr w:type="spellStart"/>
            <w:r w:rsidRPr="001F018D">
              <w:t>i.s</w:t>
            </w:r>
            <w:proofErr w:type="spellEnd"/>
            <w:r w:rsidRPr="001F018D">
              <w:t>.), 416270010002 (</w:t>
            </w:r>
            <w:proofErr w:type="spellStart"/>
            <w:r w:rsidRPr="001F018D">
              <w:t>i.s</w:t>
            </w:r>
            <w:proofErr w:type="spellEnd"/>
            <w:r w:rsidRPr="001F018D">
              <w:t>.), 010101580305, 010101580722, 416270010002 (</w:t>
            </w:r>
            <w:proofErr w:type="spellStart"/>
            <w:r w:rsidRPr="001F018D">
              <w:t>i.s</w:t>
            </w:r>
            <w:proofErr w:type="spellEnd"/>
            <w:r w:rsidRPr="001F018D">
              <w:t>.), 010101580300, 010101580011, 010101580516, 416270010002 (</w:t>
            </w:r>
            <w:proofErr w:type="spellStart"/>
            <w:r w:rsidRPr="001F018D">
              <w:t>i.s</w:t>
            </w:r>
            <w:proofErr w:type="spellEnd"/>
            <w:r w:rsidRPr="001F018D">
              <w:t>.), 010101580320, 010101580000, 010101580113, 416270010002 (</w:t>
            </w:r>
            <w:proofErr w:type="spellStart"/>
            <w:r w:rsidRPr="001F018D">
              <w:t>i.s</w:t>
            </w:r>
            <w:proofErr w:type="spellEnd"/>
            <w:r w:rsidRPr="001F018D">
              <w:t>.), 0101015803</w:t>
            </w:r>
            <w:r>
              <w:t xml:space="preserve">03, 010101580043, 010101580619, </w:t>
            </w:r>
            <w:r w:rsidRPr="001F018D">
              <w:t>416270010002 (</w:t>
            </w:r>
            <w:proofErr w:type="spellStart"/>
            <w:r w:rsidRPr="001F018D">
              <w:t>i.s</w:t>
            </w:r>
            <w:proofErr w:type="spellEnd"/>
            <w:r w:rsidRPr="001F018D">
              <w:t>.), 010101581659, 010101581617, 010101580309, 010101580308, 010101580310, 416270010002 (</w:t>
            </w:r>
            <w:proofErr w:type="spellStart"/>
            <w:r w:rsidRPr="001F018D">
              <w:t>i.s</w:t>
            </w:r>
            <w:proofErr w:type="spellEnd"/>
            <w:r w:rsidRPr="001F018D">
              <w:t>.),  010101580997, 010101580518, 010101580735, 010101580700, 010101580634, 010101580312, 010101580635, 010101580682, 010101580734, 416270010002 (</w:t>
            </w:r>
            <w:proofErr w:type="spellStart"/>
            <w:r w:rsidRPr="001F018D">
              <w:t>i.s</w:t>
            </w:r>
            <w:proofErr w:type="spellEnd"/>
            <w:r w:rsidRPr="001F018D">
              <w:t>.), 010101580331</w:t>
            </w:r>
            <w:r>
              <w:t xml:space="preserve">, </w:t>
            </w:r>
            <w:r w:rsidRPr="001F018D">
              <w:t>416270010002 (</w:t>
            </w:r>
            <w:proofErr w:type="spellStart"/>
            <w:r w:rsidRPr="001F018D">
              <w:t>i.s</w:t>
            </w:r>
            <w:proofErr w:type="spellEnd"/>
            <w:r w:rsidRPr="001F018D">
              <w:t>.) (</w:t>
            </w:r>
            <w:proofErr w:type="spellStart"/>
            <w:r w:rsidRPr="001F018D">
              <w:t>i.s</w:t>
            </w:r>
            <w:proofErr w:type="spellEnd"/>
            <w:r w:rsidRPr="001F018D">
              <w:t>.), 010101580611, 010101580612, 010101580611, 416270010002 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010101580116, </w:t>
            </w:r>
            <w:r w:rsidRPr="001F018D">
              <w:t>416270010002 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>.</w:t>
            </w:r>
          </w:p>
        </w:tc>
      </w:tr>
      <w:tr w:rsidR="007C1EF6" w:rsidRPr="001F018D" w14:paraId="6C73E0B9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0A283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r w:rsidRPr="001F018D">
              <w:lastRenderedPageBreak/>
              <w:t>3–4</w:t>
            </w:r>
          </w:p>
          <w:p w14:paraId="0507525C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Rasų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53F0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r w:rsidRPr="001F018D">
              <w:t>416270010002 (</w:t>
            </w:r>
            <w:proofErr w:type="spellStart"/>
            <w:r w:rsidRPr="001F018D">
              <w:t>i.s</w:t>
            </w:r>
            <w:proofErr w:type="spellEnd"/>
            <w:r w:rsidRPr="001F018D">
              <w:t>.), 416201000701 (</w:t>
            </w:r>
            <w:proofErr w:type="spellStart"/>
            <w:r w:rsidRPr="001F018D">
              <w:t>i.s</w:t>
            </w:r>
            <w:proofErr w:type="spellEnd"/>
            <w:r w:rsidRPr="001F018D">
              <w:t>.), 416201000687 (</w:t>
            </w:r>
            <w:proofErr w:type="spellStart"/>
            <w:r w:rsidRPr="001F018D">
              <w:t>i.s</w:t>
            </w:r>
            <w:proofErr w:type="spellEnd"/>
            <w:r w:rsidRPr="001F018D">
              <w:t>.), 416201001224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r w:rsidRPr="00C66CCD">
              <w:t>416201001227</w:t>
            </w:r>
            <w:r>
              <w:t xml:space="preserve"> (</w:t>
            </w:r>
            <w:proofErr w:type="spellStart"/>
            <w:r>
              <w:t>i.s</w:t>
            </w:r>
            <w:proofErr w:type="spellEnd"/>
            <w:r>
              <w:t>.)</w:t>
            </w:r>
            <w:r w:rsidRPr="001F018D">
              <w:t>, 010100810087, 416201003251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gatvę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Ilgoji</w:t>
            </w:r>
            <w:proofErr w:type="spellEnd"/>
            <w:r w:rsidRPr="001F018D">
              <w:t xml:space="preserve"> g., 010101591593, 010101591125,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lastRenderedPageBreak/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416201001323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010101591395, 010101591291,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010101591286, 010101590566, 010101590509, 010101590501, 010101590565, 010101591411, 010101591528,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Ulonų</w:t>
            </w:r>
            <w:proofErr w:type="spellEnd"/>
            <w:r w:rsidRPr="001F018D">
              <w:t xml:space="preserve"> g. / </w:t>
            </w:r>
            <w:proofErr w:type="spellStart"/>
            <w:r w:rsidRPr="001F018D">
              <w:t>gatvės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Ulonų</w:t>
            </w:r>
            <w:proofErr w:type="spellEnd"/>
            <w:r w:rsidRPr="001F018D">
              <w:t xml:space="preserve"> g. </w:t>
            </w:r>
            <w:proofErr w:type="spellStart"/>
            <w:r w:rsidRPr="001F018D">
              <w:t>riba</w:t>
            </w:r>
            <w:proofErr w:type="spellEnd"/>
            <w:r w:rsidRPr="001F018D">
              <w:t xml:space="preserve">, </w:t>
            </w:r>
            <w:r w:rsidRPr="003E293D">
              <w:t>01010159</w:t>
            </w:r>
            <w:r w:rsidRPr="001F018D">
              <w:t>, 416201000351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010101590833, 010101591282, 010101590458, 010101590669, 010101590451,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Karių</w:t>
            </w:r>
            <w:proofErr w:type="spellEnd"/>
            <w:r w:rsidRPr="001F018D">
              <w:t xml:space="preserve"> g., 010101591419, 010101591413, LVŽ, 010101591562, 010101591675, 010101590558, 010101591607, 010101590400, 010101591606,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Sodybų</w:t>
            </w:r>
            <w:proofErr w:type="spellEnd"/>
            <w:r w:rsidRPr="001F018D">
              <w:t xml:space="preserve"> g., 010101590444, 010101591206, LVŽ, 010101591342, 416201003395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416201001122 (</w:t>
            </w:r>
            <w:proofErr w:type="spellStart"/>
            <w:r w:rsidRPr="001F018D">
              <w:t>i.s</w:t>
            </w:r>
            <w:proofErr w:type="spellEnd"/>
            <w:r w:rsidRPr="001F018D">
              <w:t>.), 416201001116 (</w:t>
            </w:r>
            <w:proofErr w:type="spellStart"/>
            <w:r w:rsidRPr="001F018D">
              <w:t>i.s</w:t>
            </w:r>
            <w:proofErr w:type="spellEnd"/>
            <w:r w:rsidRPr="001F018D">
              <w:t>.), 416201000711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010101591339, 010101591389,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010101590247, LVŽ, 010101590426, LVŽ, 416201003394 (</w:t>
            </w:r>
            <w:proofErr w:type="spellStart"/>
            <w:r w:rsidRPr="001F018D">
              <w:t>i.s</w:t>
            </w:r>
            <w:proofErr w:type="spellEnd"/>
            <w:r w:rsidRPr="001F018D">
              <w:t>.), 416201000543 (</w:t>
            </w:r>
            <w:proofErr w:type="spellStart"/>
            <w:r w:rsidRPr="001F018D">
              <w:t>i.s</w:t>
            </w:r>
            <w:proofErr w:type="spellEnd"/>
            <w:r w:rsidRPr="001F018D">
              <w:t>.), 416201000548 (</w:t>
            </w:r>
            <w:proofErr w:type="spellStart"/>
            <w:r w:rsidRPr="001F018D">
              <w:t>i.s</w:t>
            </w:r>
            <w:proofErr w:type="spellEnd"/>
            <w:r w:rsidRPr="001F018D">
              <w:t>.), LVŽ, 416201000443 (</w:t>
            </w:r>
            <w:proofErr w:type="spellStart"/>
            <w:r w:rsidRPr="001F018D">
              <w:t>i.s</w:t>
            </w:r>
            <w:proofErr w:type="spellEnd"/>
            <w:r w:rsidRPr="001F018D">
              <w:t>.), LVŽ, 416201003029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Katiliškių</w:t>
            </w:r>
            <w:proofErr w:type="spellEnd"/>
            <w:r w:rsidRPr="001F018D">
              <w:t xml:space="preserve"> g., LVŽ, 010101591307, LVŽ, 416201000789 (</w:t>
            </w:r>
            <w:proofErr w:type="spellStart"/>
            <w:r w:rsidRPr="001F018D">
              <w:t>i.s</w:t>
            </w:r>
            <w:proofErr w:type="spellEnd"/>
            <w:r w:rsidRPr="001F018D">
              <w:t>.), 416201003030 (</w:t>
            </w:r>
            <w:proofErr w:type="spellStart"/>
            <w:r w:rsidRPr="001F018D">
              <w:t>i.s</w:t>
            </w:r>
            <w:proofErr w:type="spellEnd"/>
            <w:r w:rsidRPr="001F018D">
              <w:t>.), 416201000675 (</w:t>
            </w:r>
            <w:proofErr w:type="spellStart"/>
            <w:r w:rsidRPr="001F018D">
              <w:t>i.s</w:t>
            </w:r>
            <w:proofErr w:type="spellEnd"/>
            <w:r w:rsidRPr="001F018D">
              <w:t>.), 416201000899 (</w:t>
            </w:r>
            <w:proofErr w:type="spellStart"/>
            <w:r w:rsidRPr="001F018D">
              <w:t>i.s</w:t>
            </w:r>
            <w:proofErr w:type="spellEnd"/>
            <w:r w:rsidRPr="001F018D">
              <w:t>.), LVŽ, 010101591418, 010101591321, 010101591285, 010101591324, 010101590860, 010101591317, 010101591303, 010101591578, 010101590575, 010101591577, 010101591050, 010101591336, 010101591343, 010101591646, 010101591647.</w:t>
            </w:r>
          </w:p>
        </w:tc>
      </w:tr>
      <w:tr w:rsidR="007C1EF6" w:rsidRPr="001F018D" w14:paraId="610D638B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0FE70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r w:rsidRPr="001F018D">
              <w:lastRenderedPageBreak/>
              <w:t>4–5</w:t>
            </w:r>
          </w:p>
          <w:p w14:paraId="53ADD173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Naujininkų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FC8C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r w:rsidRPr="001F018D">
              <w:t>417702000124 (</w:t>
            </w:r>
            <w:proofErr w:type="spellStart"/>
            <w:r w:rsidRPr="001F018D">
              <w:t>i.s</w:t>
            </w:r>
            <w:proofErr w:type="spellEnd"/>
            <w:r w:rsidRPr="001F018D">
              <w:t>.), 417702000129 (</w:t>
            </w:r>
            <w:proofErr w:type="spellStart"/>
            <w:r w:rsidRPr="001F018D">
              <w:t>i.s</w:t>
            </w:r>
            <w:proofErr w:type="spellEnd"/>
            <w:r w:rsidRPr="001F018D">
              <w:t>.), 417702000768 (</w:t>
            </w:r>
            <w:proofErr w:type="spellStart"/>
            <w:r w:rsidRPr="001F018D">
              <w:t>i.s</w:t>
            </w:r>
            <w:proofErr w:type="spellEnd"/>
            <w:r w:rsidRPr="001F018D">
              <w:t>.), 413780010002 (</w:t>
            </w:r>
            <w:proofErr w:type="spellStart"/>
            <w:r w:rsidRPr="001F018D">
              <w:t>i.s</w:t>
            </w:r>
            <w:proofErr w:type="spellEnd"/>
            <w:r w:rsidRPr="001F018D">
              <w:t>.), 413702001170, 413780010002 (</w:t>
            </w:r>
            <w:proofErr w:type="spellStart"/>
            <w:r w:rsidRPr="001F018D">
              <w:t>i.s</w:t>
            </w:r>
            <w:proofErr w:type="spellEnd"/>
            <w:r w:rsidRPr="001F018D">
              <w:t>.), 413702000423 (</w:t>
            </w:r>
            <w:proofErr w:type="spellStart"/>
            <w:r w:rsidRPr="001F018D">
              <w:t>i.s</w:t>
            </w:r>
            <w:proofErr w:type="spellEnd"/>
            <w:r w:rsidRPr="001F018D">
              <w:t>.), 010101590709, 413702000423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010180010012,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010100841658, 010100841537, 010100841668, 010100841665, 010100844205, LVŽ, 010100841530, 010100844139, 010100841518, 010100844269, 010100842640, 010100842713, 010100844238, 010100842435,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Kelmijos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71-oji g., 010100844307,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Kelmijos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71-ąją g.,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Kelmijos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64-ąją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010100843118, 010100844281,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Kelmijos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56-ąją g., 413702000343 (</w:t>
            </w:r>
            <w:proofErr w:type="spellStart"/>
            <w:r w:rsidRPr="001F018D">
              <w:t>i.s</w:t>
            </w:r>
            <w:proofErr w:type="spellEnd"/>
            <w:r w:rsidRPr="001F018D">
              <w:t>.), 010100848799, 413702000430 (</w:t>
            </w:r>
            <w:proofErr w:type="spellStart"/>
            <w:r w:rsidRPr="001F018D">
              <w:t>i.s</w:t>
            </w:r>
            <w:proofErr w:type="spellEnd"/>
            <w:r w:rsidRPr="001F018D">
              <w:t>.), 010100841329, 010100841249, 413702000430 (</w:t>
            </w:r>
            <w:proofErr w:type="spellStart"/>
            <w:r w:rsidRPr="001F018D">
              <w:t>i.s</w:t>
            </w:r>
            <w:proofErr w:type="spellEnd"/>
            <w:r w:rsidRPr="001F018D">
              <w:t>.), 010100844129, 010100844223, 413702000430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Kelmijos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34-ąją g., 010100844029, 413702000430 (</w:t>
            </w:r>
            <w:proofErr w:type="spellStart"/>
            <w:r w:rsidRPr="001F018D">
              <w:t>i.s</w:t>
            </w:r>
            <w:proofErr w:type="spellEnd"/>
            <w:r w:rsidRPr="001F018D">
              <w:t>.), 010100840695, 010100840673, LVŽ, 413702000430 (</w:t>
            </w:r>
            <w:proofErr w:type="spellStart"/>
            <w:r w:rsidRPr="001F018D">
              <w:t>i.s</w:t>
            </w:r>
            <w:proofErr w:type="spellEnd"/>
            <w:r w:rsidRPr="001F018D">
              <w:t>.), 413706040002 (</w:t>
            </w:r>
            <w:proofErr w:type="spellStart"/>
            <w:r w:rsidRPr="001F018D">
              <w:t>i.s</w:t>
            </w:r>
            <w:proofErr w:type="spellEnd"/>
            <w:r w:rsidRPr="001F018D">
              <w:t>.), 413706040001 (</w:t>
            </w:r>
            <w:proofErr w:type="spellStart"/>
            <w:r w:rsidRPr="001F018D">
              <w:t>i.s</w:t>
            </w:r>
            <w:proofErr w:type="spellEnd"/>
            <w:r w:rsidRPr="001F018D">
              <w:t>.), 413706041200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Kelmijos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41-ąją g.,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413706040140 (</w:t>
            </w:r>
            <w:proofErr w:type="spellStart"/>
            <w:r w:rsidRPr="001F018D">
              <w:t>i.s</w:t>
            </w:r>
            <w:proofErr w:type="spellEnd"/>
            <w:r w:rsidRPr="001F018D">
              <w:t>.), 413706040138 (</w:t>
            </w:r>
            <w:proofErr w:type="spellStart"/>
            <w:r w:rsidRPr="001F018D">
              <w:t>i.s</w:t>
            </w:r>
            <w:proofErr w:type="spellEnd"/>
            <w:r w:rsidRPr="001F018D">
              <w:t>.), 413706040137 (</w:t>
            </w:r>
            <w:proofErr w:type="spellStart"/>
            <w:r w:rsidRPr="001F018D">
              <w:t>i.s</w:t>
            </w:r>
            <w:proofErr w:type="spellEnd"/>
            <w:r w:rsidRPr="001F018D">
              <w:t>.), 413706040136 (</w:t>
            </w:r>
            <w:proofErr w:type="spellStart"/>
            <w:r w:rsidRPr="001F018D">
              <w:t>i.s</w:t>
            </w:r>
            <w:proofErr w:type="spellEnd"/>
            <w:r w:rsidRPr="001F018D">
              <w:t>.), LVŽ, 413706040130 (</w:t>
            </w:r>
            <w:proofErr w:type="spellStart"/>
            <w:r w:rsidRPr="001F018D">
              <w:t>i.s</w:t>
            </w:r>
            <w:proofErr w:type="spellEnd"/>
            <w:r w:rsidRPr="001F018D">
              <w:t>.), 010100848797, 413706040095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010100848797,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Miškinių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2-ąją g., LVŽ, 010100840307, 010100840500,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Miškinių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2-ąją g., 413770011125 (</w:t>
            </w:r>
            <w:proofErr w:type="spellStart"/>
            <w:r w:rsidRPr="001F018D">
              <w:t>i.s</w:t>
            </w:r>
            <w:proofErr w:type="spellEnd"/>
            <w:r w:rsidRPr="001F018D">
              <w:t>.), 010100842718, 010100840232, 010100843335, 413770011125 (</w:t>
            </w:r>
            <w:proofErr w:type="spellStart"/>
            <w:r w:rsidRPr="001F018D">
              <w:t>i.s</w:t>
            </w:r>
            <w:proofErr w:type="spellEnd"/>
            <w:r w:rsidRPr="001F018D">
              <w:t>.),  010100840237, 413770011125 (</w:t>
            </w:r>
            <w:proofErr w:type="spellStart"/>
            <w:r w:rsidRPr="001F018D">
              <w:t>i.s</w:t>
            </w:r>
            <w:proofErr w:type="spellEnd"/>
            <w:r w:rsidRPr="001F018D">
              <w:t>.), 413702000432 (</w:t>
            </w:r>
            <w:proofErr w:type="spellStart"/>
            <w:r w:rsidRPr="001F018D">
              <w:t>i.s</w:t>
            </w:r>
            <w:proofErr w:type="spellEnd"/>
            <w:r w:rsidRPr="001F018D">
              <w:t>.).</w:t>
            </w:r>
          </w:p>
        </w:tc>
      </w:tr>
      <w:tr w:rsidR="007C1EF6" w:rsidRPr="001F018D" w14:paraId="759F9CE7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0BFC9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bookmarkStart w:id="7" w:name="OLE_LINK1"/>
            <w:bookmarkStart w:id="8" w:name="OLE_LINK2"/>
            <w:bookmarkStart w:id="9" w:name="OLE_LINK3"/>
            <w:bookmarkStart w:id="10" w:name="OLE_LINK4"/>
            <w:r w:rsidRPr="001F018D">
              <w:t>5–6</w:t>
            </w:r>
            <w:bookmarkEnd w:id="7"/>
            <w:bookmarkEnd w:id="8"/>
            <w:bookmarkEnd w:id="9"/>
            <w:bookmarkEnd w:id="10"/>
          </w:p>
          <w:p w14:paraId="6CBA5842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Panerių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DECD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r w:rsidRPr="001F018D">
              <w:t xml:space="preserve">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F46254">
              <w:t>, 010100842888, 413702001238 (</w:t>
            </w:r>
            <w:proofErr w:type="spellStart"/>
            <w:r w:rsidRPr="00F46254">
              <w:t>i.s</w:t>
            </w:r>
            <w:proofErr w:type="spellEnd"/>
            <w:r w:rsidRPr="00F46254">
              <w:t xml:space="preserve">.), </w:t>
            </w:r>
            <w:proofErr w:type="spellStart"/>
            <w:r w:rsidRPr="00F46254">
              <w:t>kerta</w:t>
            </w:r>
            <w:proofErr w:type="spellEnd"/>
            <w:r w:rsidRPr="00F46254">
              <w:t xml:space="preserve"> </w:t>
            </w:r>
            <w:proofErr w:type="spellStart"/>
            <w:r w:rsidRPr="00F46254">
              <w:t>vietinės</w:t>
            </w:r>
            <w:proofErr w:type="spellEnd"/>
            <w:r w:rsidRPr="00F46254">
              <w:t xml:space="preserve"> </w:t>
            </w:r>
            <w:proofErr w:type="spellStart"/>
            <w:r w:rsidRPr="00F46254">
              <w:t>reikšmės</w:t>
            </w:r>
            <w:proofErr w:type="spellEnd"/>
            <w:r w:rsidRPr="00F46254">
              <w:t xml:space="preserve"> </w:t>
            </w:r>
            <w:proofErr w:type="spellStart"/>
            <w:r w:rsidRPr="00F46254">
              <w:t>kelią</w:t>
            </w:r>
            <w:proofErr w:type="spellEnd"/>
            <w:r w:rsidRPr="00F46254">
              <w:t>, LVŽ, 413702000409 (</w:t>
            </w:r>
            <w:proofErr w:type="spellStart"/>
            <w:r w:rsidRPr="00F46254">
              <w:t>i.s</w:t>
            </w:r>
            <w:proofErr w:type="spellEnd"/>
            <w:r w:rsidRPr="00F46254">
              <w:t xml:space="preserve">.), 413702000574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 w:rsidRPr="00F46254">
              <w:t>, 413702001236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 w:rsidRPr="00F46254">
              <w:t>, 416702000434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 w:rsidRPr="00F46254">
              <w:t>,  LVŽ, 416702000431 (</w:t>
            </w:r>
            <w:proofErr w:type="spellStart"/>
            <w:r w:rsidRPr="00F46254">
              <w:t>i.s</w:t>
            </w:r>
            <w:proofErr w:type="spellEnd"/>
            <w:r w:rsidRPr="00F46254">
              <w:t xml:space="preserve">.), 416702000452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 w:rsidRPr="00F46254">
              <w:t xml:space="preserve">, 416702001473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 w:rsidRPr="00F46254">
              <w:t>,</w:t>
            </w:r>
            <w:r>
              <w:t xml:space="preserve"> </w:t>
            </w:r>
            <w:r w:rsidRPr="00F46254">
              <w:t xml:space="preserve">LVŽ, </w:t>
            </w:r>
            <w:proofErr w:type="spellStart"/>
            <w:r w:rsidRPr="00F46254">
              <w:t>kerta</w:t>
            </w:r>
            <w:proofErr w:type="spellEnd"/>
            <w:r w:rsidRPr="00F46254">
              <w:t xml:space="preserve"> </w:t>
            </w:r>
            <w:proofErr w:type="spellStart"/>
            <w:r w:rsidRPr="00F46254">
              <w:t>upelį</w:t>
            </w:r>
            <w:proofErr w:type="spellEnd"/>
            <w:r w:rsidRPr="00F46254">
              <w:t xml:space="preserve"> , LVŽ,</w:t>
            </w:r>
            <w:r w:rsidRPr="001F018D">
              <w:t xml:space="preserve"> </w:t>
            </w:r>
            <w:r w:rsidRPr="00F46254">
              <w:t xml:space="preserve">010100844334 , </w:t>
            </w:r>
            <w:proofErr w:type="spellStart"/>
            <w:r w:rsidRPr="00F46254">
              <w:t>kerta</w:t>
            </w:r>
            <w:proofErr w:type="spellEnd"/>
            <w:r w:rsidRPr="00F46254">
              <w:t xml:space="preserve"> </w:t>
            </w:r>
            <w:proofErr w:type="spellStart"/>
            <w:r w:rsidRPr="00F46254">
              <w:t>vietinės</w:t>
            </w:r>
            <w:proofErr w:type="spellEnd"/>
            <w:r w:rsidRPr="00F46254">
              <w:t xml:space="preserve"> </w:t>
            </w:r>
            <w:proofErr w:type="spellStart"/>
            <w:r w:rsidRPr="00F46254">
              <w:t>reikšmės</w:t>
            </w:r>
            <w:proofErr w:type="spellEnd"/>
            <w:r w:rsidRPr="00F46254">
              <w:t xml:space="preserve"> </w:t>
            </w:r>
            <w:proofErr w:type="spellStart"/>
            <w:r w:rsidRPr="00F46254">
              <w:t>kelią</w:t>
            </w:r>
            <w:proofErr w:type="spellEnd"/>
            <w:r w:rsidRPr="00F46254">
              <w:t>, 010100848800,</w:t>
            </w:r>
            <w:r>
              <w:t xml:space="preserve"> LVŽ</w:t>
            </w:r>
            <w:r w:rsidRPr="001F018D">
              <w:t xml:space="preserve">, </w:t>
            </w:r>
            <w:r w:rsidRPr="00CB34B6">
              <w:t xml:space="preserve">010100844333 , 010100842888 , 010100842609 , LVŽ, 010100842608, </w:t>
            </w:r>
            <w:proofErr w:type="spellStart"/>
            <w:r w:rsidRPr="00CB34B6">
              <w:t>kerta</w:t>
            </w:r>
            <w:proofErr w:type="spellEnd"/>
            <w:r w:rsidRPr="001F018D">
              <w:t xml:space="preserve"> </w:t>
            </w:r>
            <w:r>
              <w:t xml:space="preserve"> </w:t>
            </w:r>
            <w:proofErr w:type="spellStart"/>
            <w:r w:rsidRPr="00CB34B6">
              <w:t>Terminalo</w:t>
            </w:r>
            <w:proofErr w:type="spellEnd"/>
            <w:r w:rsidRPr="00CB34B6">
              <w:t xml:space="preserve"> g.</w:t>
            </w:r>
            <w:r>
              <w:t xml:space="preserve"> , </w:t>
            </w:r>
            <w:r w:rsidRPr="002A3508">
              <w:t>010170010005 , 416770010003 (</w:t>
            </w:r>
            <w:proofErr w:type="spellStart"/>
            <w:r w:rsidRPr="002A3508">
              <w:t>i.s</w:t>
            </w:r>
            <w:proofErr w:type="spellEnd"/>
            <w:r w:rsidRPr="002A3508">
              <w:t>.), 416701000610 (</w:t>
            </w:r>
            <w:proofErr w:type="spellStart"/>
            <w:r w:rsidRPr="002A3508">
              <w:t>i.s</w:t>
            </w:r>
            <w:proofErr w:type="spellEnd"/>
            <w:r w:rsidRPr="002A3508">
              <w:t xml:space="preserve">.), 010100820361 ,LVŽ, </w:t>
            </w:r>
            <w:proofErr w:type="spellStart"/>
            <w:r w:rsidRPr="002A3508">
              <w:t>kerta</w:t>
            </w:r>
            <w:proofErr w:type="spellEnd"/>
            <w:r w:rsidRPr="002A3508">
              <w:t xml:space="preserve"> </w:t>
            </w:r>
            <w:proofErr w:type="spellStart"/>
            <w:r w:rsidRPr="002A3508">
              <w:t>vietinės</w:t>
            </w:r>
            <w:proofErr w:type="spellEnd"/>
            <w:r w:rsidRPr="002A3508">
              <w:t xml:space="preserve"> </w:t>
            </w:r>
            <w:proofErr w:type="spellStart"/>
            <w:r w:rsidRPr="002A3508">
              <w:t>reikšmės</w:t>
            </w:r>
            <w:proofErr w:type="spellEnd"/>
            <w:r w:rsidRPr="002A3508">
              <w:t xml:space="preserve"> </w:t>
            </w:r>
            <w:proofErr w:type="spellStart"/>
            <w:r w:rsidRPr="002A3508">
              <w:t>kelią</w:t>
            </w:r>
            <w:proofErr w:type="spellEnd"/>
            <w:r w:rsidRPr="002A3508">
              <w:t xml:space="preserve">, LVŽ, 010100820350, LVŽ , 010100820350 , </w:t>
            </w:r>
            <w:proofErr w:type="spellStart"/>
            <w:r w:rsidRPr="002A3508">
              <w:t>kerta</w:t>
            </w:r>
            <w:proofErr w:type="spellEnd"/>
            <w:r w:rsidRPr="002A3508">
              <w:t xml:space="preserve"> </w:t>
            </w:r>
            <w:proofErr w:type="spellStart"/>
            <w:r w:rsidRPr="002A3508">
              <w:t>vietinės</w:t>
            </w:r>
            <w:proofErr w:type="spellEnd"/>
            <w:r w:rsidRPr="002A3508">
              <w:t xml:space="preserve"> </w:t>
            </w:r>
            <w:proofErr w:type="spellStart"/>
            <w:r w:rsidRPr="002A3508">
              <w:t>reikšmės</w:t>
            </w:r>
            <w:proofErr w:type="spellEnd"/>
            <w:r w:rsidRPr="002A3508">
              <w:t xml:space="preserve"> </w:t>
            </w:r>
            <w:proofErr w:type="spellStart"/>
            <w:r w:rsidRPr="002A3508">
              <w:t>kelią</w:t>
            </w:r>
            <w:proofErr w:type="spellEnd"/>
            <w:r w:rsidRPr="002A3508">
              <w:t xml:space="preserve"> , 010100820293, </w:t>
            </w:r>
            <w:proofErr w:type="spellStart"/>
            <w:r w:rsidRPr="002A3508">
              <w:t>kerta</w:t>
            </w:r>
            <w:proofErr w:type="spellEnd"/>
            <w:r w:rsidRPr="002A3508">
              <w:t xml:space="preserve"> </w:t>
            </w:r>
            <w:proofErr w:type="spellStart"/>
            <w:r w:rsidRPr="002A3508">
              <w:t>vietinės</w:t>
            </w:r>
            <w:proofErr w:type="spellEnd"/>
            <w:r w:rsidRPr="002A3508">
              <w:t xml:space="preserve"> </w:t>
            </w:r>
            <w:proofErr w:type="spellStart"/>
            <w:r w:rsidRPr="002A3508">
              <w:t>reikšmės</w:t>
            </w:r>
            <w:proofErr w:type="spellEnd"/>
            <w:r w:rsidRPr="002A3508">
              <w:t xml:space="preserve"> </w:t>
            </w:r>
            <w:proofErr w:type="spellStart"/>
            <w:r w:rsidRPr="002A3508">
              <w:t>kelią</w:t>
            </w:r>
            <w:proofErr w:type="spellEnd"/>
            <w:r w:rsidRPr="007E3739">
              <w:t>, LVŽ, 010100820011, 416701000645 (</w:t>
            </w:r>
            <w:proofErr w:type="spellStart"/>
            <w:r w:rsidRPr="007E3739">
              <w:t>i.s</w:t>
            </w:r>
            <w:proofErr w:type="spellEnd"/>
            <w:r w:rsidRPr="007E3739">
              <w:t xml:space="preserve">.), </w:t>
            </w:r>
            <w:proofErr w:type="spellStart"/>
            <w:r w:rsidRPr="007E3739">
              <w:t>kerta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vietinės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reikšmės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kelią</w:t>
            </w:r>
            <w:proofErr w:type="spellEnd"/>
            <w:r w:rsidRPr="007E3739">
              <w:t>, LVŽ, 010100820290, 416701000218 (</w:t>
            </w:r>
            <w:proofErr w:type="spellStart"/>
            <w:r w:rsidRPr="007E3739">
              <w:t>i.s</w:t>
            </w:r>
            <w:proofErr w:type="spellEnd"/>
            <w:r w:rsidRPr="007E3739">
              <w:t xml:space="preserve">.), LVŽ, </w:t>
            </w:r>
            <w:proofErr w:type="spellStart"/>
            <w:r w:rsidRPr="007E3739">
              <w:t>kerta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vietinės</w:t>
            </w:r>
            <w:proofErr w:type="spellEnd"/>
            <w:r w:rsidRPr="007E3739">
              <w:t xml:space="preserve"> </w:t>
            </w:r>
            <w:proofErr w:type="spellStart"/>
            <w:r w:rsidRPr="007E3739">
              <w:lastRenderedPageBreak/>
              <w:t>reikšmės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kelią</w:t>
            </w:r>
            <w:proofErr w:type="spellEnd"/>
            <w:r w:rsidRPr="007E3739">
              <w:t xml:space="preserve">, 010101610013 , LVŽ, </w:t>
            </w:r>
            <w:proofErr w:type="spellStart"/>
            <w:r w:rsidRPr="007E3739">
              <w:t>kerta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vietinės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reikšmės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kelią</w:t>
            </w:r>
            <w:proofErr w:type="spellEnd"/>
            <w:r w:rsidRPr="007E3739">
              <w:t xml:space="preserve">, 010101610008, LVŽ, 010101610420, LVŽ, </w:t>
            </w:r>
            <w:proofErr w:type="spellStart"/>
            <w:r w:rsidRPr="007E3739">
              <w:t>kerta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vietinės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reikšmės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kelią</w:t>
            </w:r>
            <w:proofErr w:type="spellEnd"/>
            <w:r w:rsidRPr="007E3739">
              <w:t xml:space="preserve">, LVŽ, </w:t>
            </w:r>
            <w:proofErr w:type="spellStart"/>
            <w:r w:rsidRPr="007E3739">
              <w:t>kerta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upelį</w:t>
            </w:r>
            <w:proofErr w:type="spellEnd"/>
            <w:r w:rsidRPr="007E3739">
              <w:t xml:space="preserve"> , 010101610036 (</w:t>
            </w:r>
            <w:proofErr w:type="spellStart"/>
            <w:r w:rsidRPr="007E3739">
              <w:t>i.s</w:t>
            </w:r>
            <w:proofErr w:type="spellEnd"/>
            <w:r w:rsidRPr="007E3739">
              <w:t xml:space="preserve">.), LVŽ, 010101611720, 010101611718, 010101611717, </w:t>
            </w:r>
            <w:proofErr w:type="spellStart"/>
            <w:r w:rsidRPr="007E3739">
              <w:t>kerta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vietinės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reikšmės</w:t>
            </w:r>
            <w:proofErr w:type="spellEnd"/>
            <w:r w:rsidRPr="007E3739">
              <w:t xml:space="preserve"> </w:t>
            </w:r>
            <w:proofErr w:type="spellStart"/>
            <w:r w:rsidRPr="007E3739">
              <w:t>kelią</w:t>
            </w:r>
            <w:proofErr w:type="spellEnd"/>
            <w:r w:rsidRPr="007E3739">
              <w:t>, 010101610069</w:t>
            </w:r>
            <w:r w:rsidRPr="001F018D">
              <w:t>, 416701000162 (</w:t>
            </w:r>
            <w:proofErr w:type="spellStart"/>
            <w:r w:rsidRPr="001F018D">
              <w:t>i.s</w:t>
            </w:r>
            <w:proofErr w:type="spellEnd"/>
            <w:r w:rsidRPr="001F018D">
              <w:t>.), 010101610077, 416701000162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Vokė</w:t>
            </w:r>
            <w:r>
              <w:t>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upę</w:t>
            </w:r>
            <w:proofErr w:type="spellEnd"/>
            <w:r w:rsidRPr="001F018D">
              <w:t xml:space="preserve">, 010101611000, 010101600392, 010101600549,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, LVŽ, 010101605809, 010101605934,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Vokė</w:t>
            </w:r>
            <w:proofErr w:type="spellEnd"/>
            <w:r w:rsidRPr="001F018D">
              <w:t xml:space="preserve">, 010101600669, 010101605802, 010101605901,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Vokė</w:t>
            </w:r>
            <w:proofErr w:type="spellEnd"/>
            <w:r w:rsidRPr="001F018D">
              <w:t xml:space="preserve">, LVŽ, 010101606163,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Krantinės</w:t>
            </w:r>
            <w:proofErr w:type="spellEnd"/>
            <w:r w:rsidRPr="001F018D">
              <w:t xml:space="preserve"> g., 010101606685, 010101600645, 010101606684, 416701000695 (</w:t>
            </w:r>
            <w:proofErr w:type="spellStart"/>
            <w:r w:rsidRPr="001F018D">
              <w:t>i.s</w:t>
            </w:r>
            <w:proofErr w:type="spellEnd"/>
            <w:r w:rsidRPr="001F018D">
              <w:t>.), 416701001101 (</w:t>
            </w:r>
            <w:proofErr w:type="spellStart"/>
            <w:r w:rsidRPr="001F018D">
              <w:t>i.s</w:t>
            </w:r>
            <w:proofErr w:type="spellEnd"/>
            <w:r w:rsidRPr="001F018D">
              <w:t>.), 416701001149 (</w:t>
            </w:r>
            <w:proofErr w:type="spellStart"/>
            <w:r w:rsidRPr="001F018D">
              <w:t>i.s</w:t>
            </w:r>
            <w:proofErr w:type="spellEnd"/>
            <w:r w:rsidRPr="001F018D">
              <w:t>.), LVŽ, 416701000604 (</w:t>
            </w:r>
            <w:proofErr w:type="spellStart"/>
            <w:r w:rsidRPr="001F018D">
              <w:t>i.s</w:t>
            </w:r>
            <w:proofErr w:type="spellEnd"/>
            <w:r w:rsidRPr="001F018D">
              <w:t>.), 010101606717, 010101600643, 416701000604 (</w:t>
            </w:r>
            <w:proofErr w:type="spellStart"/>
            <w:r w:rsidRPr="001F018D">
              <w:t>i.s</w:t>
            </w:r>
            <w:proofErr w:type="spellEnd"/>
            <w:r w:rsidRPr="001F018D">
              <w:t>.), 416701001117 (</w:t>
            </w:r>
            <w:proofErr w:type="spellStart"/>
            <w:r w:rsidRPr="001F018D">
              <w:t>i.s</w:t>
            </w:r>
            <w:proofErr w:type="spellEnd"/>
            <w:r w:rsidRPr="001F018D">
              <w:t>.), 010101600428, 416701000580 (</w:t>
            </w:r>
            <w:proofErr w:type="spellStart"/>
            <w:r w:rsidRPr="001F018D">
              <w:t>i.s</w:t>
            </w:r>
            <w:proofErr w:type="spellEnd"/>
            <w:r w:rsidRPr="001F018D">
              <w:t>.), 010101600646, 416701000580 (</w:t>
            </w:r>
            <w:proofErr w:type="spellStart"/>
            <w:r w:rsidRPr="001F018D">
              <w:t>i.s</w:t>
            </w:r>
            <w:proofErr w:type="spellEnd"/>
            <w:r w:rsidRPr="001F018D">
              <w:t>.), 416701000600 (</w:t>
            </w:r>
            <w:proofErr w:type="spellStart"/>
            <w:r w:rsidRPr="001F018D">
              <w:t>i.s</w:t>
            </w:r>
            <w:proofErr w:type="spellEnd"/>
            <w:r w:rsidRPr="001F018D">
              <w:t>.), 416701000500 (</w:t>
            </w:r>
            <w:proofErr w:type="spellStart"/>
            <w:r w:rsidRPr="001F018D">
              <w:t>i.s</w:t>
            </w:r>
            <w:proofErr w:type="spellEnd"/>
            <w:r w:rsidRPr="001F018D">
              <w:t>.), 416701001118 (</w:t>
            </w:r>
            <w:proofErr w:type="spellStart"/>
            <w:r w:rsidRPr="001F018D">
              <w:t>i.s</w:t>
            </w:r>
            <w:proofErr w:type="spellEnd"/>
            <w:r w:rsidRPr="001F018D">
              <w:t>.), 010101606059, 416701001086 (</w:t>
            </w:r>
            <w:proofErr w:type="spellStart"/>
            <w:r w:rsidRPr="001F018D">
              <w:t>i.s</w:t>
            </w:r>
            <w:proofErr w:type="spellEnd"/>
            <w:r w:rsidRPr="001F018D">
              <w:t>.), 416701001087 (</w:t>
            </w:r>
            <w:proofErr w:type="spellStart"/>
            <w:r w:rsidRPr="001F018D">
              <w:t>i.s</w:t>
            </w:r>
            <w:proofErr w:type="spellEnd"/>
            <w:r w:rsidRPr="001F018D">
              <w:t>.), 010101605855, 416701001087 (</w:t>
            </w:r>
            <w:proofErr w:type="spellStart"/>
            <w:r w:rsidRPr="001F018D">
              <w:t>i.s</w:t>
            </w:r>
            <w:proofErr w:type="spellEnd"/>
            <w:r w:rsidRPr="001F018D">
              <w:t>.), 416701001088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, 010101600662,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Vingių</w:t>
            </w:r>
            <w:proofErr w:type="spellEnd"/>
            <w:r w:rsidRPr="001F018D">
              <w:t xml:space="preserve">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, 416701000587 (</w:t>
            </w:r>
            <w:proofErr w:type="spellStart"/>
            <w:r w:rsidRPr="001F018D">
              <w:t>i.s</w:t>
            </w:r>
            <w:proofErr w:type="spellEnd"/>
            <w:r w:rsidRPr="001F018D">
              <w:t>.), LVŽ, 416701000148 (</w:t>
            </w:r>
            <w:proofErr w:type="spellStart"/>
            <w:r w:rsidRPr="001F018D">
              <w:t>i.s</w:t>
            </w:r>
            <w:proofErr w:type="spellEnd"/>
            <w:r w:rsidRPr="001F018D">
              <w:t>.), 416701000559 (</w:t>
            </w:r>
            <w:proofErr w:type="spellStart"/>
            <w:r w:rsidRPr="001F018D">
              <w:t>i.s</w:t>
            </w:r>
            <w:proofErr w:type="spellEnd"/>
            <w:r w:rsidRPr="001F018D">
              <w:t>.), 010101606261, 010101606269, 416701000139 (</w:t>
            </w:r>
            <w:proofErr w:type="spellStart"/>
            <w:r w:rsidRPr="001F018D">
              <w:t>i.s</w:t>
            </w:r>
            <w:proofErr w:type="spellEnd"/>
            <w:r w:rsidRPr="001F018D">
              <w:t>.), LVŽ, 416701000692 (</w:t>
            </w:r>
            <w:proofErr w:type="spellStart"/>
            <w:r w:rsidRPr="001F018D">
              <w:t>i.s</w:t>
            </w:r>
            <w:proofErr w:type="spellEnd"/>
            <w:r w:rsidRPr="001F018D">
              <w:t>.), LVŽ, 416701000220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010101606548,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Jaunystės</w:t>
            </w:r>
            <w:proofErr w:type="spellEnd"/>
            <w:r w:rsidRPr="001F018D">
              <w:t xml:space="preserve"> g.,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416701000012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416701000154 (</w:t>
            </w:r>
            <w:proofErr w:type="spellStart"/>
            <w:r w:rsidRPr="001F018D">
              <w:t>i.s</w:t>
            </w:r>
            <w:proofErr w:type="spellEnd"/>
            <w:r w:rsidRPr="001F018D">
              <w:t>.), 416701000113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010101606634, 010101606630, 010101606638, 010101606631,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Ramunių</w:t>
            </w:r>
            <w:proofErr w:type="spellEnd"/>
            <w:r w:rsidRPr="001F018D">
              <w:t xml:space="preserve"> g., LVŽ, 010101606185, LVŽ, 010101606731, 010101600259, 010101606124, LVŽ, 010101606616, LVŽ, 010101606724, LVŽ, 010101601619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010101601612, 010101606658, 010101606633, 010101606637, 010101606065, 010101606629, 010101606636, 010101600639, 010101600463,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Ramunių</w:t>
            </w:r>
            <w:proofErr w:type="spellEnd"/>
            <w:r w:rsidRPr="001F018D">
              <w:t xml:space="preserve"> g., 010101605843, 010101606628,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Ramunių</w:t>
            </w:r>
            <w:proofErr w:type="spellEnd"/>
            <w:r w:rsidRPr="001F018D">
              <w:t xml:space="preserve"> g., 010101605984, 010101605842, 010101606593, 010101606175, 010101605792, 010101606174, 010101606196, LVŽ, 010101605985, 010101605911, 010101606740, 010101605883, 010101605884, 010101605887, 010101601609, 010101605888,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010101605525, 010101600371, 010101606617, LVŽ, 010101606676, 010101600352, 010101606705, 010101606741,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A-1,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416703000517 (</w:t>
            </w:r>
            <w:proofErr w:type="spellStart"/>
            <w:r w:rsidRPr="001F018D">
              <w:t>i.s</w:t>
            </w:r>
            <w:proofErr w:type="spellEnd"/>
            <w:r w:rsidRPr="001F018D">
              <w:t>.), 416703000516 (</w:t>
            </w:r>
            <w:proofErr w:type="spellStart"/>
            <w:r w:rsidRPr="001F018D">
              <w:t>i.s</w:t>
            </w:r>
            <w:proofErr w:type="spellEnd"/>
            <w:r w:rsidRPr="001F018D">
              <w:t>.), 416703001128 (</w:t>
            </w:r>
            <w:proofErr w:type="spellStart"/>
            <w:r w:rsidRPr="001F018D">
              <w:t>i.s</w:t>
            </w:r>
            <w:proofErr w:type="spellEnd"/>
            <w:r w:rsidRPr="001F018D">
              <w:t>.), LVŽ, 416703000199 (</w:t>
            </w:r>
            <w:proofErr w:type="spellStart"/>
            <w:r w:rsidRPr="001F018D">
              <w:t>i.s</w:t>
            </w:r>
            <w:proofErr w:type="spellEnd"/>
            <w:r w:rsidRPr="001F018D">
              <w:t>.), 010101611363, LVŽ, 416703000970 (</w:t>
            </w:r>
            <w:proofErr w:type="spellStart"/>
            <w:r w:rsidRPr="001F018D">
              <w:t>i.s</w:t>
            </w:r>
            <w:proofErr w:type="spellEnd"/>
            <w:r w:rsidRPr="001F018D">
              <w:t>.), 010101611363, 416703000970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416703000970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010101610067, 010101611565, 010101611562, 010101611623, LVŽ, 010101611626, 010101611377, 010101610996,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010101610034, 010101611427, 010101610278, 010101610300, 010101610327,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010101611402, 010101611263, 010101611264, 010101611312, 010101611333, 010101611589, LVŽ, 010101611399, 010101611403, 010101611342, 010101611526,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Guobų</w:t>
            </w:r>
            <w:proofErr w:type="spellEnd"/>
            <w:r w:rsidRPr="001F018D">
              <w:t xml:space="preserve"> g., 010101610472, 010101611282, 010101611267, 010101611266, 010101611627, 010101611456, 010101611507, 010101611371, 010101611567, 010101610084, 010101611549, 010101611457, 010101611281, 010101611460, 010101611455, 010101611459, 010101611671, 010101611360,</w:t>
            </w:r>
            <w:r>
              <w:t xml:space="preserve"> </w:t>
            </w:r>
            <w:r w:rsidRPr="006A13D8">
              <w:t>010101611568</w:t>
            </w:r>
            <w:r w:rsidRPr="001F018D">
              <w:t xml:space="preserve">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010101611357, 010101611233, 010101611330, 010101611508, 010101611608, 412201000395 (</w:t>
            </w:r>
            <w:proofErr w:type="spellStart"/>
            <w:r w:rsidRPr="001F018D">
              <w:t>i.s</w:t>
            </w:r>
            <w:proofErr w:type="spellEnd"/>
            <w:r w:rsidRPr="001F018D">
              <w:t>.), 010101610155, 412203000048, 412201000126,</w:t>
            </w:r>
            <w:r>
              <w:t xml:space="preserve"> </w:t>
            </w:r>
            <w:r w:rsidRPr="001F018D">
              <w:t>412201000395 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>,</w:t>
            </w:r>
            <w:r w:rsidRPr="001F018D">
              <w:t xml:space="preserve">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gatvę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lastRenderedPageBreak/>
              <w:t>Skirpstų</w:t>
            </w:r>
            <w:proofErr w:type="spellEnd"/>
            <w:r w:rsidRPr="001F018D">
              <w:t xml:space="preserve">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412201000611 (</w:t>
            </w:r>
            <w:proofErr w:type="spellStart"/>
            <w:r w:rsidRPr="001F018D">
              <w:t>i.s</w:t>
            </w:r>
            <w:proofErr w:type="spellEnd"/>
            <w:r w:rsidRPr="001F018D">
              <w:t>.), 412201000628 (</w:t>
            </w:r>
            <w:proofErr w:type="spellStart"/>
            <w:r w:rsidRPr="001F018D">
              <w:t>i.s</w:t>
            </w:r>
            <w:proofErr w:type="spellEnd"/>
            <w:r w:rsidRPr="001F018D">
              <w:t>.), 412201000533 (</w:t>
            </w:r>
            <w:proofErr w:type="spellStart"/>
            <w:r w:rsidRPr="001F018D">
              <w:t>i.s</w:t>
            </w:r>
            <w:proofErr w:type="spellEnd"/>
            <w:r w:rsidRPr="001F018D">
              <w:t>.), 412201000528 (</w:t>
            </w:r>
            <w:proofErr w:type="spellStart"/>
            <w:r w:rsidRPr="001F018D">
              <w:t>i.s</w:t>
            </w:r>
            <w:proofErr w:type="spellEnd"/>
            <w:r w:rsidRPr="001F018D">
              <w:t>.), 412201000136 (</w:t>
            </w:r>
            <w:proofErr w:type="spellStart"/>
            <w:r w:rsidRPr="001F018D">
              <w:t>i.s</w:t>
            </w:r>
            <w:proofErr w:type="spellEnd"/>
            <w:r w:rsidRPr="001F018D">
              <w:t>.), LVŽ, 412201000491 (</w:t>
            </w:r>
            <w:proofErr w:type="spellStart"/>
            <w:r w:rsidRPr="001F018D">
              <w:t>i.s</w:t>
            </w:r>
            <w:proofErr w:type="spellEnd"/>
            <w:r w:rsidRPr="001F018D">
              <w:t>.), 412201000680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412201000681 (</w:t>
            </w:r>
            <w:proofErr w:type="spellStart"/>
            <w:r w:rsidRPr="001F018D">
              <w:t>i.s</w:t>
            </w:r>
            <w:proofErr w:type="spellEnd"/>
            <w:r w:rsidRPr="001F018D">
              <w:t>.), 412201000630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412201000620 (</w:t>
            </w:r>
            <w:proofErr w:type="spellStart"/>
            <w:r w:rsidRPr="001F018D">
              <w:t>i.s</w:t>
            </w:r>
            <w:proofErr w:type="spellEnd"/>
            <w:r w:rsidRPr="001F018D">
              <w:t>.), 412201000630 (</w:t>
            </w:r>
            <w:proofErr w:type="spellStart"/>
            <w:r w:rsidRPr="001F018D">
              <w:t>i.s</w:t>
            </w:r>
            <w:proofErr w:type="spellEnd"/>
            <w:r w:rsidRPr="001F018D">
              <w:t>.).</w:t>
            </w:r>
          </w:p>
          <w:p w14:paraId="71E83E01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r w:rsidRPr="001F018D">
              <w:t>010101611331, 010101610065, 010101610102, 412201000663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096BC5">
              <w:t>reikšmės</w:t>
            </w:r>
            <w:proofErr w:type="spellEnd"/>
            <w:r w:rsidRPr="00096BC5">
              <w:t xml:space="preserve"> </w:t>
            </w:r>
            <w:proofErr w:type="spellStart"/>
            <w:r w:rsidRPr="00096BC5">
              <w:t>kelią</w:t>
            </w:r>
            <w:proofErr w:type="spellEnd"/>
            <w:r w:rsidRPr="00096BC5">
              <w:t>, 412201000698 (</w:t>
            </w:r>
            <w:proofErr w:type="spellStart"/>
            <w:r w:rsidRPr="00096BC5">
              <w:t>i.s</w:t>
            </w:r>
            <w:proofErr w:type="spellEnd"/>
            <w:r w:rsidRPr="00096BC5">
              <w:t>.), 412201000629 (</w:t>
            </w:r>
            <w:proofErr w:type="spellStart"/>
            <w:r w:rsidRPr="00096BC5">
              <w:t>i.s</w:t>
            </w:r>
            <w:proofErr w:type="spellEnd"/>
            <w:r w:rsidRPr="00096BC5">
              <w:t>.), 412201000642 (</w:t>
            </w:r>
            <w:proofErr w:type="spellStart"/>
            <w:r w:rsidRPr="00096BC5">
              <w:t>i.s</w:t>
            </w:r>
            <w:proofErr w:type="spellEnd"/>
            <w:r w:rsidRPr="00096BC5">
              <w:t>.), 412201000598 (</w:t>
            </w:r>
            <w:proofErr w:type="spellStart"/>
            <w:r w:rsidRPr="00096BC5">
              <w:t>i.s</w:t>
            </w:r>
            <w:proofErr w:type="spellEnd"/>
            <w:r w:rsidRPr="00096BC5">
              <w:t>.), 010101610310, 010101611545, 412201000368 (</w:t>
            </w:r>
            <w:proofErr w:type="spellStart"/>
            <w:r w:rsidRPr="00096BC5">
              <w:t>i.s</w:t>
            </w:r>
            <w:proofErr w:type="spellEnd"/>
            <w:r w:rsidRPr="00096BC5">
              <w:t>.), 412201000109 (</w:t>
            </w:r>
            <w:proofErr w:type="spellStart"/>
            <w:r w:rsidRPr="00096BC5">
              <w:t>i.s</w:t>
            </w:r>
            <w:proofErr w:type="spellEnd"/>
            <w:r w:rsidRPr="00096BC5">
              <w:t xml:space="preserve">.), </w:t>
            </w:r>
            <w:proofErr w:type="spellStart"/>
            <w:r w:rsidRPr="00096BC5">
              <w:t>kerta</w:t>
            </w:r>
            <w:proofErr w:type="spellEnd"/>
            <w:r w:rsidRPr="00096BC5">
              <w:t xml:space="preserve"> </w:t>
            </w:r>
            <w:proofErr w:type="spellStart"/>
            <w:r w:rsidRPr="00096BC5">
              <w:t>Senasis</w:t>
            </w:r>
            <w:proofErr w:type="spellEnd"/>
            <w:r w:rsidRPr="00096BC5">
              <w:t xml:space="preserve"> </w:t>
            </w:r>
            <w:proofErr w:type="spellStart"/>
            <w:r w:rsidRPr="00096BC5">
              <w:t>Gardino</w:t>
            </w:r>
            <w:proofErr w:type="spellEnd"/>
            <w:r w:rsidRPr="00096BC5">
              <w:t xml:space="preserve"> pl., 010101621010, </w:t>
            </w:r>
            <w:proofErr w:type="spellStart"/>
            <w:r w:rsidRPr="00096BC5">
              <w:t>kerta</w:t>
            </w:r>
            <w:proofErr w:type="spellEnd"/>
            <w:r w:rsidRPr="00096BC5">
              <w:t xml:space="preserve"> </w:t>
            </w:r>
            <w:proofErr w:type="spellStart"/>
            <w:r w:rsidRPr="00096BC5">
              <w:t>Dobrovolės</w:t>
            </w:r>
            <w:proofErr w:type="spellEnd"/>
            <w:r w:rsidRPr="00096BC5">
              <w:t xml:space="preserve"> g., 412201000145 (</w:t>
            </w:r>
            <w:proofErr w:type="spellStart"/>
            <w:r w:rsidRPr="00096BC5">
              <w:t>i.s</w:t>
            </w:r>
            <w:proofErr w:type="spellEnd"/>
            <w:r w:rsidRPr="00096BC5">
              <w:t xml:space="preserve">.), LVŽ, </w:t>
            </w:r>
            <w:proofErr w:type="spellStart"/>
            <w:r w:rsidRPr="00096BC5">
              <w:t>kerta</w:t>
            </w:r>
            <w:proofErr w:type="spellEnd"/>
            <w:r w:rsidRPr="00096BC5">
              <w:t xml:space="preserve"> </w:t>
            </w:r>
            <w:proofErr w:type="spellStart"/>
            <w:r w:rsidRPr="00096BC5">
              <w:t>vietinės</w:t>
            </w:r>
            <w:proofErr w:type="spellEnd"/>
            <w:r w:rsidRPr="00096BC5">
              <w:t xml:space="preserve"> </w:t>
            </w:r>
            <w:proofErr w:type="spellStart"/>
            <w:r w:rsidRPr="00096BC5">
              <w:t>reikšmės</w:t>
            </w:r>
            <w:proofErr w:type="spellEnd"/>
            <w:r w:rsidRPr="00096BC5">
              <w:t xml:space="preserve"> </w:t>
            </w:r>
            <w:proofErr w:type="spellStart"/>
            <w:r w:rsidRPr="00096BC5">
              <w:t>kelią</w:t>
            </w:r>
            <w:proofErr w:type="spellEnd"/>
            <w:r w:rsidRPr="00096BC5">
              <w:t xml:space="preserve">, </w:t>
            </w:r>
            <w:proofErr w:type="spellStart"/>
            <w:r w:rsidRPr="00096BC5">
              <w:t>kerta</w:t>
            </w:r>
            <w:proofErr w:type="spellEnd"/>
            <w:r w:rsidRPr="00096BC5">
              <w:t xml:space="preserve"> </w:t>
            </w:r>
            <w:proofErr w:type="spellStart"/>
            <w:r w:rsidRPr="00096BC5">
              <w:t>Dobrovolės</w:t>
            </w:r>
            <w:proofErr w:type="spellEnd"/>
            <w:r w:rsidRPr="00096BC5">
              <w:t xml:space="preserve"> g., 412201000631</w:t>
            </w:r>
            <w:r w:rsidRPr="001F018D">
              <w:t xml:space="preserve"> (</w:t>
            </w:r>
            <w:proofErr w:type="spellStart"/>
            <w:r w:rsidRPr="001F018D">
              <w:t>i.s</w:t>
            </w:r>
            <w:proofErr w:type="spellEnd"/>
            <w:r w:rsidRPr="001F018D">
              <w:t>.), 412201000134 (</w:t>
            </w:r>
            <w:proofErr w:type="spellStart"/>
            <w:r w:rsidRPr="001F018D">
              <w:t>i.s</w:t>
            </w:r>
            <w:proofErr w:type="spellEnd"/>
            <w:r w:rsidRPr="001F018D">
              <w:t>.), 412201000631 (</w:t>
            </w:r>
            <w:proofErr w:type="spellStart"/>
            <w:r w:rsidRPr="001F018D">
              <w:t>i.s</w:t>
            </w:r>
            <w:proofErr w:type="spellEnd"/>
            <w:r w:rsidRPr="001F018D">
              <w:t>.), 412201000381 (</w:t>
            </w:r>
            <w:proofErr w:type="spellStart"/>
            <w:r w:rsidRPr="001F018D">
              <w:t>i.s</w:t>
            </w:r>
            <w:proofErr w:type="spellEnd"/>
            <w:r w:rsidRPr="001F018D">
              <w:t>.), 010101620911, 010101620857, LVŽ, 010101621277, 412201000507 (</w:t>
            </w:r>
            <w:proofErr w:type="spellStart"/>
            <w:r w:rsidRPr="001F018D">
              <w:t>i.s</w:t>
            </w:r>
            <w:proofErr w:type="spellEnd"/>
            <w:r w:rsidRPr="001F018D">
              <w:t>.), 010101622004, 010101620272, 010101620856, 412201000648 (</w:t>
            </w:r>
            <w:proofErr w:type="spellStart"/>
            <w:r w:rsidRPr="001F018D">
              <w:t>i.s</w:t>
            </w:r>
            <w:proofErr w:type="spellEnd"/>
            <w:r w:rsidRPr="001F018D">
              <w:t>.), 412201000573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Karklų</w:t>
            </w:r>
            <w:proofErr w:type="spellEnd"/>
            <w:r w:rsidRPr="001F018D">
              <w:t xml:space="preserve"> g., LVŽ, 412201000064 (</w:t>
            </w:r>
            <w:proofErr w:type="spellStart"/>
            <w:r w:rsidRPr="001F018D">
              <w:t>i.s</w:t>
            </w:r>
            <w:proofErr w:type="spellEnd"/>
            <w:r w:rsidRPr="001F018D">
              <w:t>.), 797070010004 (</w:t>
            </w:r>
            <w:proofErr w:type="spellStart"/>
            <w:r w:rsidRPr="001F018D">
              <w:t>i.s</w:t>
            </w:r>
            <w:proofErr w:type="spellEnd"/>
            <w:r w:rsidRPr="001F018D">
              <w:t>.), 797000021492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797000020201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Dobrovolės</w:t>
            </w:r>
            <w:proofErr w:type="spellEnd"/>
            <w:r w:rsidRPr="001F018D">
              <w:t xml:space="preserve"> g., 797000020227 (</w:t>
            </w:r>
            <w:proofErr w:type="spellStart"/>
            <w:r w:rsidRPr="001F018D">
              <w:t>i.s</w:t>
            </w:r>
            <w:proofErr w:type="spellEnd"/>
            <w:r w:rsidRPr="001F018D">
              <w:t>.), 797000020148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Pabalių</w:t>
            </w:r>
            <w:proofErr w:type="spellEnd"/>
            <w:r w:rsidRPr="001F018D">
              <w:t xml:space="preserve">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Pušų</w:t>
            </w:r>
            <w:proofErr w:type="spellEnd"/>
            <w:r w:rsidRPr="001F018D">
              <w:t xml:space="preserve"> g., 797000020491 (</w:t>
            </w:r>
            <w:proofErr w:type="spellStart"/>
            <w:r w:rsidRPr="001F018D">
              <w:t>i.s</w:t>
            </w:r>
            <w:proofErr w:type="spellEnd"/>
            <w:r w:rsidRPr="001F018D">
              <w:t>.), 797000021035 (</w:t>
            </w:r>
            <w:proofErr w:type="spellStart"/>
            <w:r w:rsidRPr="001F018D">
              <w:t>i.s</w:t>
            </w:r>
            <w:proofErr w:type="spellEnd"/>
            <w:r w:rsidRPr="001F018D">
              <w:t>.), 797000021030 (</w:t>
            </w:r>
            <w:proofErr w:type="spellStart"/>
            <w:r w:rsidRPr="001F018D">
              <w:t>i.s</w:t>
            </w:r>
            <w:proofErr w:type="spellEnd"/>
            <w:r w:rsidRPr="001F018D">
              <w:t>.), 797000020185 (</w:t>
            </w:r>
            <w:proofErr w:type="spellStart"/>
            <w:r w:rsidRPr="001F018D">
              <w:t>i.s</w:t>
            </w:r>
            <w:proofErr w:type="spellEnd"/>
            <w:r w:rsidRPr="001F018D">
              <w:t>.), 797000020190 (</w:t>
            </w:r>
            <w:proofErr w:type="spellStart"/>
            <w:r w:rsidRPr="001F018D">
              <w:t>i.s</w:t>
            </w:r>
            <w:proofErr w:type="spellEnd"/>
            <w:r w:rsidRPr="001F018D">
              <w:t>.), 797000020362 (</w:t>
            </w:r>
            <w:proofErr w:type="spellStart"/>
            <w:r w:rsidRPr="001F018D">
              <w:t>i.s</w:t>
            </w:r>
            <w:proofErr w:type="spellEnd"/>
            <w:r w:rsidRPr="001F018D">
              <w:t>.), 797000020360 (</w:t>
            </w:r>
            <w:proofErr w:type="spellStart"/>
            <w:r w:rsidRPr="001F018D">
              <w:t>i.s</w:t>
            </w:r>
            <w:proofErr w:type="spellEnd"/>
            <w:r w:rsidRPr="001F018D">
              <w:t>.), LVŽ, 797000021779 (</w:t>
            </w:r>
            <w:proofErr w:type="spellStart"/>
            <w:r w:rsidRPr="001F018D">
              <w:t>i.s</w:t>
            </w:r>
            <w:proofErr w:type="spellEnd"/>
            <w:r w:rsidRPr="001F018D">
              <w:t>.), 797000020252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Pušų</w:t>
            </w:r>
            <w:proofErr w:type="spellEnd"/>
            <w:r w:rsidRPr="001F018D">
              <w:t xml:space="preserve"> g., LVŽ, 797000020021 (</w:t>
            </w:r>
            <w:proofErr w:type="spellStart"/>
            <w:r w:rsidRPr="001F018D">
              <w:t>i.s</w:t>
            </w:r>
            <w:proofErr w:type="spellEnd"/>
            <w:r w:rsidRPr="001F018D">
              <w:t>.), 797000020246 (</w:t>
            </w:r>
            <w:proofErr w:type="spellStart"/>
            <w:r w:rsidRPr="001F018D">
              <w:t>i.s</w:t>
            </w:r>
            <w:proofErr w:type="spellEnd"/>
            <w:r w:rsidRPr="001F018D">
              <w:t>.), 797000021664 (</w:t>
            </w:r>
            <w:proofErr w:type="spellStart"/>
            <w:r w:rsidRPr="001F018D">
              <w:t>i.s</w:t>
            </w:r>
            <w:proofErr w:type="spellEnd"/>
            <w:r w:rsidRPr="001F018D">
              <w:t>.), 797000020277 (</w:t>
            </w:r>
            <w:proofErr w:type="spellStart"/>
            <w:r w:rsidRPr="001F018D">
              <w:t>i.s</w:t>
            </w:r>
            <w:proofErr w:type="spellEnd"/>
            <w:r w:rsidRPr="001F018D">
              <w:t>.), LVŽ, 797000020431 (</w:t>
            </w:r>
            <w:proofErr w:type="spellStart"/>
            <w:r w:rsidRPr="001F018D">
              <w:t>i.s</w:t>
            </w:r>
            <w:proofErr w:type="spellEnd"/>
            <w:r w:rsidRPr="001F018D">
              <w:t>.), 797000020432 (</w:t>
            </w:r>
            <w:proofErr w:type="spellStart"/>
            <w:r w:rsidRPr="001F018D">
              <w:t>i.s</w:t>
            </w:r>
            <w:proofErr w:type="spellEnd"/>
            <w:r w:rsidRPr="001F018D">
              <w:t>.), LVŽ, 797000020266 (</w:t>
            </w:r>
            <w:proofErr w:type="spellStart"/>
            <w:r w:rsidRPr="001F018D">
              <w:t>i.s</w:t>
            </w:r>
            <w:proofErr w:type="spellEnd"/>
            <w:r w:rsidRPr="001F018D">
              <w:t>.), 797000020355 (</w:t>
            </w:r>
            <w:proofErr w:type="spellStart"/>
            <w:r w:rsidRPr="001F018D">
              <w:t>i.s</w:t>
            </w:r>
            <w:proofErr w:type="spellEnd"/>
            <w:r w:rsidRPr="001F018D">
              <w:t>.), 797000020255 (</w:t>
            </w:r>
            <w:proofErr w:type="spellStart"/>
            <w:r w:rsidRPr="001F018D">
              <w:t>i.s</w:t>
            </w:r>
            <w:proofErr w:type="spellEnd"/>
            <w:r w:rsidRPr="001F018D">
              <w:t>.), 797000020258 (</w:t>
            </w:r>
            <w:proofErr w:type="spellStart"/>
            <w:r w:rsidRPr="001F018D">
              <w:t>i.s</w:t>
            </w:r>
            <w:proofErr w:type="spellEnd"/>
            <w:r w:rsidRPr="001F018D">
              <w:t>.), 797000020245 (</w:t>
            </w:r>
            <w:proofErr w:type="spellStart"/>
            <w:r w:rsidRPr="001F018D">
              <w:t>i.s</w:t>
            </w:r>
            <w:proofErr w:type="spellEnd"/>
            <w:r w:rsidRPr="001F018D">
              <w:t>.), 797000021494 (</w:t>
            </w:r>
            <w:proofErr w:type="spellStart"/>
            <w:r w:rsidRPr="001F018D">
              <w:t>i.s</w:t>
            </w:r>
            <w:proofErr w:type="spellEnd"/>
            <w:r w:rsidRPr="001F018D">
              <w:t>.), 797070010003 (</w:t>
            </w:r>
            <w:proofErr w:type="spellStart"/>
            <w:r w:rsidRPr="001F018D">
              <w:t>i.s</w:t>
            </w:r>
            <w:proofErr w:type="spellEnd"/>
            <w:r w:rsidRPr="001F018D">
              <w:t>.), 797000020350 (</w:t>
            </w:r>
            <w:proofErr w:type="spellStart"/>
            <w:r w:rsidRPr="001F018D">
              <w:t>i.s</w:t>
            </w:r>
            <w:proofErr w:type="spellEnd"/>
            <w:r w:rsidRPr="001F018D">
              <w:t>.), 797000020349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010101640180, 010101640262,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Račkūnų</w:t>
            </w:r>
            <w:proofErr w:type="spellEnd"/>
            <w:r w:rsidRPr="001F018D">
              <w:t xml:space="preserve"> g.,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794400020600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010101640222,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794400021408 (</w:t>
            </w:r>
            <w:proofErr w:type="spellStart"/>
            <w:r w:rsidRPr="001F018D">
              <w:t>i.s</w:t>
            </w:r>
            <w:proofErr w:type="spellEnd"/>
            <w:r w:rsidRPr="001F018D">
              <w:t>.), 794400021410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Pilialaukio</w:t>
            </w:r>
            <w:proofErr w:type="spellEnd"/>
            <w:r w:rsidRPr="001F018D">
              <w:t xml:space="preserve"> g., LVŽ, 010101640869, 010101640266, 010101640870, 794400020627 (</w:t>
            </w:r>
            <w:proofErr w:type="spellStart"/>
            <w:r w:rsidRPr="001F018D">
              <w:t>i.s</w:t>
            </w:r>
            <w:proofErr w:type="spellEnd"/>
            <w:r w:rsidRPr="001F018D">
              <w:t>.), 794400020592 (</w:t>
            </w:r>
            <w:proofErr w:type="spellStart"/>
            <w:r w:rsidRPr="001F018D">
              <w:t>i.s</w:t>
            </w:r>
            <w:proofErr w:type="spellEnd"/>
            <w:r w:rsidRPr="001F018D">
              <w:t>.), 794400020628 (</w:t>
            </w:r>
            <w:proofErr w:type="spellStart"/>
            <w:r w:rsidRPr="001F018D">
              <w:t>i.s</w:t>
            </w:r>
            <w:proofErr w:type="spellEnd"/>
            <w:r w:rsidRPr="001F018D">
              <w:t>.), 794400020629 (</w:t>
            </w:r>
            <w:proofErr w:type="spellStart"/>
            <w:r w:rsidRPr="001F018D">
              <w:t>i.s</w:t>
            </w:r>
            <w:proofErr w:type="spellEnd"/>
            <w:r w:rsidRPr="001F018D">
              <w:t>.), LVŽ, 794400020626 (</w:t>
            </w:r>
            <w:proofErr w:type="spellStart"/>
            <w:r w:rsidRPr="001F018D">
              <w:t>i.s</w:t>
            </w:r>
            <w:proofErr w:type="spellEnd"/>
            <w:r w:rsidRPr="001F018D">
              <w:t>.), 794400020470 (</w:t>
            </w:r>
            <w:proofErr w:type="spellStart"/>
            <w:r w:rsidRPr="001F018D">
              <w:t>i.s</w:t>
            </w:r>
            <w:proofErr w:type="spellEnd"/>
            <w:r w:rsidRPr="001F018D">
              <w:t>.), 794400020625 (</w:t>
            </w:r>
            <w:proofErr w:type="spellStart"/>
            <w:r w:rsidRPr="001F018D">
              <w:t>i.s</w:t>
            </w:r>
            <w:proofErr w:type="spellEnd"/>
            <w:r w:rsidRPr="001F018D">
              <w:t>.), 794400020609 (</w:t>
            </w:r>
            <w:proofErr w:type="spellStart"/>
            <w:r w:rsidRPr="001F018D">
              <w:t>i.s</w:t>
            </w:r>
            <w:proofErr w:type="spellEnd"/>
            <w:r w:rsidRPr="001F018D">
              <w:t>.), 794400020605 (</w:t>
            </w:r>
            <w:proofErr w:type="spellStart"/>
            <w:r w:rsidRPr="001F018D">
              <w:t>i.s</w:t>
            </w:r>
            <w:proofErr w:type="spellEnd"/>
            <w:r w:rsidRPr="001F018D">
              <w:t>.), LVŽ, 794400020608 (</w:t>
            </w:r>
            <w:proofErr w:type="spellStart"/>
            <w:r w:rsidRPr="001F018D">
              <w:t>i.s</w:t>
            </w:r>
            <w:proofErr w:type="spellEnd"/>
            <w:r w:rsidRPr="001F018D">
              <w:t>.), 794400020624 (</w:t>
            </w:r>
            <w:proofErr w:type="spellStart"/>
            <w:r w:rsidRPr="001F018D">
              <w:t>i.s</w:t>
            </w:r>
            <w:proofErr w:type="spellEnd"/>
            <w:r w:rsidRPr="001F018D">
              <w:t>.), 794400020604 (</w:t>
            </w:r>
            <w:proofErr w:type="spellStart"/>
            <w:r w:rsidRPr="001F018D">
              <w:t>i.s</w:t>
            </w:r>
            <w:proofErr w:type="spellEnd"/>
            <w:r w:rsidRPr="001F018D">
              <w:t>.), 794400020872 (</w:t>
            </w:r>
            <w:proofErr w:type="spellStart"/>
            <w:r w:rsidRPr="001F018D">
              <w:t>i.s</w:t>
            </w:r>
            <w:proofErr w:type="spellEnd"/>
            <w:r w:rsidRPr="001F018D">
              <w:t>.), 794400020623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Fabriko</w:t>
            </w:r>
            <w:proofErr w:type="spellEnd"/>
            <w:r w:rsidRPr="001F018D">
              <w:t xml:space="preserve"> g., LVŽ, 010101640100, 010101640103, 010101640102, 010101640066, 010101640070, 010101640157, 010101640156, 794400021208 (</w:t>
            </w:r>
            <w:proofErr w:type="spellStart"/>
            <w:r w:rsidRPr="001F018D">
              <w:t>i.s</w:t>
            </w:r>
            <w:proofErr w:type="spellEnd"/>
            <w:r w:rsidRPr="001F018D">
              <w:t>.), LVŽ, 010101640161, 794400021022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010101640152,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Vokės</w:t>
            </w:r>
            <w:proofErr w:type="spellEnd"/>
            <w:r w:rsidRPr="001F018D">
              <w:t xml:space="preserve"> g., 010101640117, 794400021024 (</w:t>
            </w:r>
            <w:proofErr w:type="spellStart"/>
            <w:r w:rsidRPr="001F018D">
              <w:t>i.s</w:t>
            </w:r>
            <w:proofErr w:type="spellEnd"/>
            <w:r w:rsidRPr="001F018D">
              <w:t>.), LVŽ, 794480010008 (</w:t>
            </w:r>
            <w:proofErr w:type="spellStart"/>
            <w:r w:rsidRPr="001F018D">
              <w:t>i.s</w:t>
            </w:r>
            <w:proofErr w:type="spellEnd"/>
            <w:r w:rsidRPr="001F018D">
              <w:t>.), 010101650730, 794480010008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010101650024), 010101650050, 010101650024,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010101650011,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Lentvario</w:t>
            </w:r>
            <w:proofErr w:type="spellEnd"/>
            <w:r w:rsidRPr="001F018D">
              <w:t xml:space="preserve"> g.,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Mačiuliškių</w:t>
            </w:r>
            <w:proofErr w:type="spellEnd"/>
            <w:r w:rsidRPr="001F018D">
              <w:t xml:space="preserve"> g.,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794400010633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Šaltinio</w:t>
            </w:r>
            <w:proofErr w:type="spellEnd"/>
            <w:r w:rsidRPr="001F018D">
              <w:t xml:space="preserve"> g., 794400010928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794400011831 (</w:t>
            </w:r>
            <w:proofErr w:type="spellStart"/>
            <w:r w:rsidRPr="001F018D">
              <w:t>i.s</w:t>
            </w:r>
            <w:proofErr w:type="spellEnd"/>
            <w:r w:rsidRPr="001F018D">
              <w:t>.), 794400010699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794000040643 (</w:t>
            </w:r>
            <w:proofErr w:type="spellStart"/>
            <w:r w:rsidRPr="001F018D">
              <w:t>i.s</w:t>
            </w:r>
            <w:proofErr w:type="spellEnd"/>
            <w:r w:rsidRPr="001F018D">
              <w:t>.), 794000040647 (</w:t>
            </w:r>
            <w:proofErr w:type="spellStart"/>
            <w:r w:rsidRPr="001F018D">
              <w:t>i.s</w:t>
            </w:r>
            <w:proofErr w:type="spellEnd"/>
            <w:r w:rsidRPr="001F018D">
              <w:t>.), 010101650420, LVŽ, 010101650413, LVŽ, 794000040657 (</w:t>
            </w:r>
            <w:proofErr w:type="spellStart"/>
            <w:r w:rsidRPr="001F018D">
              <w:t>i.s</w:t>
            </w:r>
            <w:proofErr w:type="spellEnd"/>
            <w:r w:rsidRPr="001F018D">
              <w:t>.), 794000040651 (</w:t>
            </w:r>
            <w:proofErr w:type="spellStart"/>
            <w:r w:rsidRPr="001F018D">
              <w:t>i.s</w:t>
            </w:r>
            <w:proofErr w:type="spellEnd"/>
            <w:r w:rsidRPr="001F018D">
              <w:t>.), 794000040598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010101650412, 010101650961, LVŽ, 794000040581 (</w:t>
            </w:r>
            <w:proofErr w:type="spellStart"/>
            <w:r w:rsidRPr="001F018D">
              <w:t>i.s</w:t>
            </w:r>
            <w:proofErr w:type="spellEnd"/>
            <w:r w:rsidRPr="001F018D">
              <w:t>.), 794000040331 (</w:t>
            </w:r>
            <w:proofErr w:type="spellStart"/>
            <w:r w:rsidRPr="001F018D">
              <w:t>i.s</w:t>
            </w:r>
            <w:proofErr w:type="spellEnd"/>
            <w:r w:rsidRPr="001F018D">
              <w:t>.), 010101650016, 794000040588 (</w:t>
            </w:r>
            <w:proofErr w:type="spellStart"/>
            <w:r w:rsidRPr="001F018D">
              <w:t>i.s</w:t>
            </w:r>
            <w:proofErr w:type="spellEnd"/>
            <w:r w:rsidRPr="001F018D">
              <w:t>.), LVŽ, 794000040601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010101651515,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010101651515, 010101651595, 010101651848, 010101650713, </w:t>
            </w:r>
            <w:r w:rsidRPr="001F018D">
              <w:lastRenderedPageBreak/>
              <w:t xml:space="preserve">010101650859,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794000040640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794000040435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794000040092 (</w:t>
            </w:r>
            <w:proofErr w:type="spellStart"/>
            <w:r w:rsidRPr="001F018D">
              <w:t>i.s</w:t>
            </w:r>
            <w:proofErr w:type="spellEnd"/>
            <w:r w:rsidRPr="001F018D">
              <w:t>.), 794000040443 (</w:t>
            </w:r>
            <w:proofErr w:type="spellStart"/>
            <w:r w:rsidRPr="001F018D">
              <w:t>i.s</w:t>
            </w:r>
            <w:proofErr w:type="spellEnd"/>
            <w:r w:rsidRPr="001F018D">
              <w:t>.), 794000040441 (</w:t>
            </w:r>
            <w:proofErr w:type="spellStart"/>
            <w:r w:rsidRPr="001F018D">
              <w:t>i.s</w:t>
            </w:r>
            <w:proofErr w:type="spellEnd"/>
            <w:r w:rsidRPr="001F018D">
              <w:t>.), 794000040326 (</w:t>
            </w:r>
            <w:proofErr w:type="spellStart"/>
            <w:r w:rsidRPr="001F018D">
              <w:t>i.s</w:t>
            </w:r>
            <w:proofErr w:type="spellEnd"/>
            <w:r w:rsidRPr="001F018D">
              <w:t>.), LVŽ, 794000040597 (</w:t>
            </w:r>
            <w:proofErr w:type="spellStart"/>
            <w:r w:rsidRPr="001F018D">
              <w:t>i.s</w:t>
            </w:r>
            <w:proofErr w:type="spellEnd"/>
            <w:r w:rsidRPr="001F018D">
              <w:t>.), LVŽ, 794000040295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Vokė</w:t>
            </w:r>
            <w:r>
              <w:t>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upę</w:t>
            </w:r>
            <w:proofErr w:type="spellEnd"/>
            <w:r w:rsidRPr="001F018D">
              <w:t>.</w:t>
            </w:r>
          </w:p>
        </w:tc>
      </w:tr>
      <w:tr w:rsidR="007C1EF6" w:rsidRPr="001F018D" w14:paraId="644DBE40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34388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r w:rsidRPr="001F018D">
              <w:lastRenderedPageBreak/>
              <w:t>6–7</w:t>
            </w:r>
          </w:p>
          <w:p w14:paraId="20526464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Grigiškių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1BB6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Vokė</w:t>
            </w:r>
            <w:proofErr w:type="spellEnd"/>
            <w:r w:rsidRPr="001F018D">
              <w:t>, LVŽ, 794000040442 (</w:t>
            </w:r>
            <w:proofErr w:type="spellStart"/>
            <w:r w:rsidRPr="001F018D">
              <w:t>i.s</w:t>
            </w:r>
            <w:proofErr w:type="spellEnd"/>
            <w:r w:rsidRPr="001F018D">
              <w:t>.), 793700041208, 794000040217 (</w:t>
            </w:r>
            <w:proofErr w:type="spellStart"/>
            <w:r w:rsidRPr="001F018D">
              <w:t>i.s</w:t>
            </w:r>
            <w:proofErr w:type="spellEnd"/>
            <w:r w:rsidRPr="001F018D">
              <w:t>.), 794000040328 (</w:t>
            </w:r>
            <w:proofErr w:type="spellStart"/>
            <w:r w:rsidRPr="001F018D">
              <w:t>i.s</w:t>
            </w:r>
            <w:proofErr w:type="spellEnd"/>
            <w:r w:rsidRPr="001F018D">
              <w:t>.), 794000040403 (</w:t>
            </w:r>
            <w:proofErr w:type="spellStart"/>
            <w:r w:rsidRPr="001F018D">
              <w:t>i.s</w:t>
            </w:r>
            <w:proofErr w:type="spellEnd"/>
            <w:r w:rsidRPr="001F018D">
              <w:t>.), LVŽ, 794000040402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794000040023 (</w:t>
            </w:r>
            <w:proofErr w:type="spellStart"/>
            <w:r w:rsidRPr="001F018D">
              <w:t>i.s</w:t>
            </w:r>
            <w:proofErr w:type="spellEnd"/>
            <w:r w:rsidRPr="001F018D">
              <w:t>.), 793700041231, 794000040315 (</w:t>
            </w:r>
            <w:proofErr w:type="spellStart"/>
            <w:r w:rsidRPr="001F018D">
              <w:t>i.s</w:t>
            </w:r>
            <w:proofErr w:type="spellEnd"/>
            <w:r w:rsidRPr="001F018D">
              <w:t>.), LVŽ, 794000040628 (</w:t>
            </w:r>
            <w:proofErr w:type="spellStart"/>
            <w:r w:rsidRPr="001F018D">
              <w:t>i.s</w:t>
            </w:r>
            <w:proofErr w:type="spellEnd"/>
            <w:r w:rsidRPr="001F018D">
              <w:t>.), 794070010009 (</w:t>
            </w:r>
            <w:proofErr w:type="spellStart"/>
            <w:r w:rsidRPr="001F018D">
              <w:t>i.s</w:t>
            </w:r>
            <w:proofErr w:type="spellEnd"/>
            <w:r w:rsidRPr="001F018D">
              <w:t>.), 793700021495, 794000060556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793700020267, 793700020071, </w:t>
            </w:r>
            <w:r w:rsidRPr="00A52AF1">
              <w:t>793700020478, 793700020234, 793700020463, 794000060556 (</w:t>
            </w:r>
            <w:proofErr w:type="spellStart"/>
            <w:r w:rsidRPr="00A52AF1">
              <w:t>i.s</w:t>
            </w:r>
            <w:proofErr w:type="spellEnd"/>
            <w:r w:rsidRPr="00A52AF1">
              <w:t>.),  794070010007 (</w:t>
            </w:r>
            <w:proofErr w:type="spellStart"/>
            <w:r w:rsidRPr="00A52AF1">
              <w:t>i.s</w:t>
            </w:r>
            <w:proofErr w:type="spellEnd"/>
            <w:r w:rsidRPr="00A52AF1">
              <w:t>.), 794000031030 (</w:t>
            </w:r>
            <w:proofErr w:type="spellStart"/>
            <w:r w:rsidRPr="00A52AF1">
              <w:t>i.s</w:t>
            </w:r>
            <w:proofErr w:type="spellEnd"/>
            <w:r w:rsidRPr="00A52AF1">
              <w:t xml:space="preserve">.), </w:t>
            </w:r>
            <w:proofErr w:type="spellStart"/>
            <w:r w:rsidRPr="00A52AF1">
              <w:t>kerta</w:t>
            </w:r>
            <w:proofErr w:type="spellEnd"/>
            <w:r w:rsidRPr="00A52AF1">
              <w:t xml:space="preserve"> </w:t>
            </w:r>
            <w:proofErr w:type="spellStart"/>
            <w:r w:rsidRPr="00A52AF1">
              <w:t>kelią</w:t>
            </w:r>
            <w:proofErr w:type="spellEnd"/>
            <w:r w:rsidRPr="00A52AF1">
              <w:t xml:space="preserve">  Vilniaus g. (</w:t>
            </w:r>
            <w:proofErr w:type="spellStart"/>
            <w:r w:rsidRPr="00A52AF1">
              <w:t>Grigiškės</w:t>
            </w:r>
            <w:proofErr w:type="spellEnd"/>
            <w:r w:rsidRPr="00A52AF1">
              <w:t>) , 794000030534 (</w:t>
            </w:r>
            <w:proofErr w:type="spellStart"/>
            <w:r w:rsidRPr="00A52AF1">
              <w:t>i.s</w:t>
            </w:r>
            <w:proofErr w:type="spellEnd"/>
            <w:r w:rsidRPr="00A52AF1">
              <w:t>.), 793700010584, 793700010480, 794000030534</w:t>
            </w:r>
            <w:r w:rsidRPr="001F018D">
              <w:t xml:space="preserve"> (</w:t>
            </w:r>
            <w:proofErr w:type="spellStart"/>
            <w:r w:rsidRPr="001F018D">
              <w:t>i.s</w:t>
            </w:r>
            <w:proofErr w:type="spellEnd"/>
            <w:r w:rsidRPr="001F018D">
              <w:t>.), 794000031029 (</w:t>
            </w:r>
            <w:proofErr w:type="spellStart"/>
            <w:r w:rsidRPr="001F018D">
              <w:t>i.s</w:t>
            </w:r>
            <w:proofErr w:type="spellEnd"/>
            <w:r w:rsidRPr="001F018D">
              <w:t>.), 793700010031, 793700010406, 794000031029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gatvę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Kauno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Vokės</w:t>
            </w:r>
            <w:proofErr w:type="spellEnd"/>
            <w:r w:rsidRPr="001F018D">
              <w:t xml:space="preserve"> g., LVŽ, 794000031027 (</w:t>
            </w:r>
            <w:proofErr w:type="spellStart"/>
            <w:r w:rsidRPr="001F018D">
              <w:t>i.s</w:t>
            </w:r>
            <w:proofErr w:type="spellEnd"/>
            <w:r w:rsidRPr="001F018D">
              <w:t>.), 793700010182, 794000031027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793700010034,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0436D9">
              <w:t>Neries</w:t>
            </w:r>
            <w:proofErr w:type="spellEnd"/>
            <w:r w:rsidRPr="000436D9">
              <w:t xml:space="preserve"> </w:t>
            </w:r>
            <w:proofErr w:type="spellStart"/>
            <w:r w:rsidRPr="001F018D">
              <w:t>upę</w:t>
            </w:r>
            <w:proofErr w:type="spellEnd"/>
            <w:r w:rsidRPr="001F018D">
              <w:t>.</w:t>
            </w:r>
          </w:p>
        </w:tc>
      </w:tr>
      <w:tr w:rsidR="007C1EF6" w:rsidRPr="001F018D" w14:paraId="5BD621DE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892BE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r w:rsidRPr="001F018D">
              <w:t>7–8</w:t>
            </w:r>
          </w:p>
          <w:p w14:paraId="33722F4F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Panerių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AA96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0436D9">
              <w:t>Neries</w:t>
            </w:r>
            <w:proofErr w:type="spellEnd"/>
            <w:r w:rsidRPr="000436D9">
              <w:t xml:space="preserve"> </w:t>
            </w:r>
            <w:proofErr w:type="spellStart"/>
            <w:r w:rsidRPr="001F018D">
              <w:t>upę</w:t>
            </w:r>
            <w:proofErr w:type="spellEnd"/>
            <w:r w:rsidRPr="001F018D">
              <w:t xml:space="preserve"> / </w:t>
            </w:r>
            <w:proofErr w:type="spellStart"/>
            <w:r w:rsidRPr="000436D9">
              <w:t>Neries</w:t>
            </w:r>
            <w:proofErr w:type="spellEnd"/>
            <w:r w:rsidRPr="000436D9">
              <w:t xml:space="preserve"> </w:t>
            </w:r>
            <w:proofErr w:type="spellStart"/>
            <w:r w:rsidRPr="001F018D">
              <w:t>upės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kranto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linija</w:t>
            </w:r>
            <w:proofErr w:type="spellEnd"/>
            <w:r w:rsidRPr="001F018D">
              <w:t>.</w:t>
            </w:r>
          </w:p>
        </w:tc>
      </w:tr>
      <w:tr w:rsidR="007C1EF6" w:rsidRPr="001F018D" w14:paraId="26FA4BEB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E38A3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bookmarkStart w:id="11" w:name="OLE_LINK5"/>
            <w:bookmarkStart w:id="12" w:name="OLE_LINK6"/>
            <w:bookmarkStart w:id="13" w:name="OLE_LINK7"/>
            <w:bookmarkStart w:id="14" w:name="OLE_LINK8"/>
            <w:bookmarkStart w:id="15" w:name="OLE_LINK9"/>
            <w:bookmarkStart w:id="16" w:name="OLE_LINK10"/>
            <w:r w:rsidRPr="001F018D">
              <w:t>8–9</w:t>
            </w:r>
            <w:bookmarkEnd w:id="11"/>
            <w:bookmarkEnd w:id="12"/>
            <w:bookmarkEnd w:id="13"/>
            <w:bookmarkEnd w:id="14"/>
            <w:bookmarkEnd w:id="15"/>
            <w:bookmarkEnd w:id="16"/>
          </w:p>
          <w:p w14:paraId="282F89C7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Lazdynų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527D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N</w:t>
            </w:r>
            <w:r>
              <w:t>eries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upę</w:t>
            </w:r>
            <w:proofErr w:type="spellEnd"/>
            <w:r w:rsidRPr="001F018D">
              <w:t xml:space="preserve"> / </w:t>
            </w:r>
            <w:proofErr w:type="spellStart"/>
            <w:r w:rsidRPr="000436D9">
              <w:t>Neries</w:t>
            </w:r>
            <w:proofErr w:type="spellEnd"/>
            <w:r w:rsidRPr="000436D9">
              <w:t xml:space="preserve"> </w:t>
            </w:r>
            <w:proofErr w:type="spellStart"/>
            <w:r w:rsidRPr="001F018D">
              <w:t>upės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kranto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linija</w:t>
            </w:r>
            <w:proofErr w:type="spellEnd"/>
            <w:r w:rsidRPr="001F018D">
              <w:t xml:space="preserve">, 010100510265,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Upės</w:t>
            </w:r>
            <w:proofErr w:type="spellEnd"/>
            <w:r w:rsidRPr="001F018D">
              <w:t xml:space="preserve">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411006000097 (</w:t>
            </w:r>
            <w:proofErr w:type="spellStart"/>
            <w:r w:rsidRPr="001F018D">
              <w:t>i.s</w:t>
            </w:r>
            <w:proofErr w:type="spellEnd"/>
            <w:r w:rsidRPr="001F018D">
              <w:t>.), 411006000100 (</w:t>
            </w:r>
            <w:proofErr w:type="spellStart"/>
            <w:r w:rsidRPr="001F018D">
              <w:t>i.s</w:t>
            </w:r>
            <w:proofErr w:type="spellEnd"/>
            <w:r w:rsidRPr="001F018D">
              <w:t>.).</w:t>
            </w:r>
          </w:p>
        </w:tc>
      </w:tr>
      <w:tr w:rsidR="007C1EF6" w:rsidRPr="001F018D" w14:paraId="08F8A4B2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F4D49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r w:rsidRPr="001F018D">
              <w:t>9–10</w:t>
            </w:r>
          </w:p>
          <w:p w14:paraId="7684DE54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Pilaitės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439C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r w:rsidRPr="001F018D">
              <w:t>411006000100 (</w:t>
            </w:r>
            <w:proofErr w:type="spellStart"/>
            <w:r w:rsidRPr="001F018D">
              <w:t>i.s</w:t>
            </w:r>
            <w:proofErr w:type="spellEnd"/>
            <w:r w:rsidRPr="001F018D">
              <w:t>.), 411006000145 (</w:t>
            </w:r>
            <w:proofErr w:type="spellStart"/>
            <w:r w:rsidRPr="001F018D">
              <w:t>i.s</w:t>
            </w:r>
            <w:proofErr w:type="spellEnd"/>
            <w:r w:rsidRPr="001F018D">
              <w:t>.), 411006000401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Senųjų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Gudelių</w:t>
            </w:r>
            <w:proofErr w:type="spellEnd"/>
            <w:r w:rsidRPr="001F018D">
              <w:t xml:space="preserve"> g.,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411006000172 (</w:t>
            </w:r>
            <w:proofErr w:type="spellStart"/>
            <w:r w:rsidRPr="001F018D">
              <w:t>i.s</w:t>
            </w:r>
            <w:proofErr w:type="spellEnd"/>
            <w:r w:rsidRPr="001F018D">
              <w:t>.), LVŽ, 411006000136 (</w:t>
            </w:r>
            <w:proofErr w:type="spellStart"/>
            <w:r w:rsidRPr="001F018D">
              <w:t>i.s</w:t>
            </w:r>
            <w:proofErr w:type="spellEnd"/>
            <w:r w:rsidRPr="001F018D">
              <w:t>.), 411006000888 (</w:t>
            </w:r>
            <w:proofErr w:type="spellStart"/>
            <w:r w:rsidRPr="001F018D">
              <w:t>i.s</w:t>
            </w:r>
            <w:proofErr w:type="spellEnd"/>
            <w:r w:rsidRPr="001F018D">
              <w:t>.), 411006000886 (</w:t>
            </w:r>
            <w:proofErr w:type="spellStart"/>
            <w:r w:rsidRPr="001F018D">
              <w:t>i.s</w:t>
            </w:r>
            <w:proofErr w:type="spellEnd"/>
            <w:r w:rsidRPr="001F018D">
              <w:t>.), 411006000887 (</w:t>
            </w:r>
            <w:proofErr w:type="spellStart"/>
            <w:r w:rsidRPr="001F018D">
              <w:t>i.s</w:t>
            </w:r>
            <w:proofErr w:type="spellEnd"/>
            <w:r w:rsidRPr="001F018D">
              <w:t>.), 411006000892 (</w:t>
            </w:r>
            <w:proofErr w:type="spellStart"/>
            <w:r w:rsidRPr="001F018D">
              <w:t>i.s</w:t>
            </w:r>
            <w:proofErr w:type="spellEnd"/>
            <w:r w:rsidRPr="001F018D">
              <w:t>.), 411006000891 (</w:t>
            </w:r>
            <w:proofErr w:type="spellStart"/>
            <w:r w:rsidRPr="001F018D">
              <w:t>i.s</w:t>
            </w:r>
            <w:proofErr w:type="spellEnd"/>
            <w:r w:rsidRPr="001F018D">
              <w:t>.), 411006000890 (</w:t>
            </w:r>
            <w:proofErr w:type="spellStart"/>
            <w:r w:rsidRPr="001F018D">
              <w:t>i.s</w:t>
            </w:r>
            <w:proofErr w:type="spellEnd"/>
            <w:r w:rsidRPr="001F018D">
              <w:t>.), 411006000889 (</w:t>
            </w:r>
            <w:proofErr w:type="spellStart"/>
            <w:r w:rsidRPr="001F018D">
              <w:t>i.s</w:t>
            </w:r>
            <w:proofErr w:type="spellEnd"/>
            <w:r w:rsidRPr="001F018D">
              <w:t>.), 411006000295 (</w:t>
            </w:r>
            <w:proofErr w:type="spellStart"/>
            <w:r w:rsidRPr="001F018D">
              <w:t>i.s</w:t>
            </w:r>
            <w:proofErr w:type="spellEnd"/>
            <w:r w:rsidRPr="001F018D">
              <w:t>.), 411006000302 (</w:t>
            </w:r>
            <w:proofErr w:type="spellStart"/>
            <w:r w:rsidRPr="001F018D">
              <w:t>i.s</w:t>
            </w:r>
            <w:proofErr w:type="spellEnd"/>
            <w:r w:rsidRPr="001F018D">
              <w:t>.), 411006000433 (</w:t>
            </w:r>
            <w:proofErr w:type="spellStart"/>
            <w:r w:rsidRPr="001F018D">
              <w:t>i.s</w:t>
            </w:r>
            <w:proofErr w:type="spellEnd"/>
            <w:r w:rsidRPr="001F018D">
              <w:t>.), 411006000249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411006001095 (</w:t>
            </w:r>
            <w:proofErr w:type="spellStart"/>
            <w:r w:rsidRPr="001F018D">
              <w:t>i.s</w:t>
            </w:r>
            <w:proofErr w:type="spellEnd"/>
            <w:r w:rsidRPr="001F018D">
              <w:t>.), 411006001094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Salotės</w:t>
            </w:r>
            <w:proofErr w:type="spellEnd"/>
            <w:r w:rsidRPr="001F018D">
              <w:t xml:space="preserve"> g., LVŽ, 411006000221 (</w:t>
            </w:r>
            <w:proofErr w:type="spellStart"/>
            <w:r w:rsidRPr="001F018D">
              <w:t>i.s</w:t>
            </w:r>
            <w:proofErr w:type="spellEnd"/>
            <w:r w:rsidRPr="001F018D">
              <w:t>.), 411006000753 (</w:t>
            </w:r>
            <w:proofErr w:type="spellStart"/>
            <w:r w:rsidRPr="001F018D">
              <w:t>i.s</w:t>
            </w:r>
            <w:proofErr w:type="spellEnd"/>
            <w:r w:rsidRPr="001F018D">
              <w:t>.), 010101671752, 010101671929, 010101673213, 411006000234 (</w:t>
            </w:r>
            <w:proofErr w:type="spellStart"/>
            <w:r w:rsidRPr="001F018D">
              <w:t>i.s</w:t>
            </w:r>
            <w:proofErr w:type="spellEnd"/>
            <w:r w:rsidRPr="001F018D">
              <w:t>.), LVŽ, 411006000032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010101670652, 010101670166, 010101670466,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Pakrantės</w:t>
            </w:r>
            <w:proofErr w:type="spellEnd"/>
            <w:r w:rsidRPr="001F018D">
              <w:t xml:space="preserve">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010101671252, 411006000345 (</w:t>
            </w:r>
            <w:proofErr w:type="spellStart"/>
            <w:r w:rsidRPr="001F018D">
              <w:t>i.s</w:t>
            </w:r>
            <w:proofErr w:type="spellEnd"/>
            <w:r w:rsidRPr="001F018D">
              <w:t>.), 010101670467, 010101670018, 411006000348 (</w:t>
            </w:r>
            <w:proofErr w:type="spellStart"/>
            <w:r w:rsidRPr="001F018D">
              <w:t>i.s</w:t>
            </w:r>
            <w:proofErr w:type="spellEnd"/>
            <w:r w:rsidRPr="001F018D">
              <w:t>.), 411006000060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Dvarykščių</w:t>
            </w:r>
            <w:proofErr w:type="spellEnd"/>
            <w:r w:rsidRPr="001F018D">
              <w:t xml:space="preserve"> g., LVŽ, 411006000988 (</w:t>
            </w:r>
            <w:proofErr w:type="spellStart"/>
            <w:r w:rsidRPr="001F018D">
              <w:t>i.s</w:t>
            </w:r>
            <w:proofErr w:type="spellEnd"/>
            <w:r w:rsidRPr="001F018D">
              <w:t>.), 411006000567 (</w:t>
            </w:r>
            <w:proofErr w:type="spellStart"/>
            <w:r w:rsidRPr="001F018D">
              <w:t>i.s</w:t>
            </w:r>
            <w:proofErr w:type="spellEnd"/>
            <w:r w:rsidRPr="001F018D">
              <w:t>.), 411006000276 (</w:t>
            </w:r>
            <w:proofErr w:type="spellStart"/>
            <w:r w:rsidRPr="001F018D">
              <w:t>i.s</w:t>
            </w:r>
            <w:proofErr w:type="spellEnd"/>
            <w:r w:rsidRPr="001F018D">
              <w:t>.), 411006000277 (</w:t>
            </w:r>
            <w:proofErr w:type="spellStart"/>
            <w:r w:rsidRPr="001F018D">
              <w:t>i.s</w:t>
            </w:r>
            <w:proofErr w:type="spellEnd"/>
            <w:r w:rsidRPr="001F018D">
              <w:t>.), 411006000669 (</w:t>
            </w:r>
            <w:proofErr w:type="spellStart"/>
            <w:r w:rsidRPr="001F018D">
              <w:t>i.s</w:t>
            </w:r>
            <w:proofErr w:type="spellEnd"/>
            <w:r w:rsidRPr="001F018D">
              <w:t>.), 411006000668 (</w:t>
            </w:r>
            <w:proofErr w:type="spellStart"/>
            <w:r w:rsidRPr="001F018D">
              <w:t>i.s</w:t>
            </w:r>
            <w:proofErr w:type="spellEnd"/>
            <w:r w:rsidRPr="001F018D">
              <w:t>.), 411006000667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411006000973 (</w:t>
            </w:r>
            <w:proofErr w:type="spellStart"/>
            <w:r w:rsidRPr="001F018D">
              <w:t>i.s</w:t>
            </w:r>
            <w:proofErr w:type="spellEnd"/>
            <w:r w:rsidRPr="001F018D">
              <w:t>.), 411006000073 (</w:t>
            </w:r>
            <w:proofErr w:type="spellStart"/>
            <w:r w:rsidRPr="001F018D">
              <w:t>i.s</w:t>
            </w:r>
            <w:proofErr w:type="spellEnd"/>
            <w:r w:rsidRPr="001F018D">
              <w:t>.), LVŽ, 411006000071 (</w:t>
            </w:r>
            <w:proofErr w:type="spellStart"/>
            <w:r w:rsidRPr="001F018D">
              <w:t>i.s</w:t>
            </w:r>
            <w:proofErr w:type="spellEnd"/>
            <w:r w:rsidRPr="001F018D">
              <w:t>.), LVŽ, 411006000574 (</w:t>
            </w:r>
            <w:proofErr w:type="spellStart"/>
            <w:r w:rsidRPr="001F018D">
              <w:t>i.s</w:t>
            </w:r>
            <w:proofErr w:type="spellEnd"/>
            <w:r w:rsidRPr="001F018D">
              <w:t>.), 411006000573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Cintų</w:t>
            </w:r>
            <w:proofErr w:type="spellEnd"/>
            <w:r w:rsidRPr="001F018D">
              <w:t xml:space="preserve"> g., 411006000309 (</w:t>
            </w:r>
            <w:proofErr w:type="spellStart"/>
            <w:r w:rsidRPr="001F018D">
              <w:t>i.s</w:t>
            </w:r>
            <w:proofErr w:type="spellEnd"/>
            <w:r w:rsidRPr="001F018D">
              <w:t>.), 411006000310 (</w:t>
            </w:r>
            <w:proofErr w:type="spellStart"/>
            <w:r w:rsidRPr="001F018D">
              <w:t>i.s</w:t>
            </w:r>
            <w:proofErr w:type="spellEnd"/>
            <w:r w:rsidRPr="001F018D">
              <w:t>.), 411006000416 (</w:t>
            </w:r>
            <w:proofErr w:type="spellStart"/>
            <w:r w:rsidRPr="001F018D">
              <w:t>i.s</w:t>
            </w:r>
            <w:proofErr w:type="spellEnd"/>
            <w:r w:rsidRPr="001F018D">
              <w:t>.), 411006000415 (</w:t>
            </w:r>
            <w:proofErr w:type="spellStart"/>
            <w:r w:rsidRPr="001F018D">
              <w:t>i.s</w:t>
            </w:r>
            <w:proofErr w:type="spellEnd"/>
            <w:r w:rsidRPr="001F018D">
              <w:t>.), 411006000412 (</w:t>
            </w:r>
            <w:proofErr w:type="spellStart"/>
            <w:r w:rsidRPr="001F018D">
              <w:t>i.s</w:t>
            </w:r>
            <w:proofErr w:type="spellEnd"/>
            <w:r w:rsidRPr="001F018D">
              <w:t>.), 411006000414 (</w:t>
            </w:r>
            <w:proofErr w:type="spellStart"/>
            <w:r w:rsidRPr="001F018D">
              <w:t>i.s</w:t>
            </w:r>
            <w:proofErr w:type="spellEnd"/>
            <w:r w:rsidRPr="001F018D">
              <w:t>.), 411006000075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Cintų</w:t>
            </w:r>
            <w:proofErr w:type="spellEnd"/>
            <w:r w:rsidRPr="001F018D">
              <w:t xml:space="preserve"> g., LVŽ, 411006000797 (</w:t>
            </w:r>
            <w:proofErr w:type="spellStart"/>
            <w:r w:rsidRPr="001F018D">
              <w:t>i.s</w:t>
            </w:r>
            <w:proofErr w:type="spellEnd"/>
            <w:r w:rsidRPr="001F018D">
              <w:t>.), 411006000697 (</w:t>
            </w:r>
            <w:proofErr w:type="spellStart"/>
            <w:r w:rsidRPr="001F018D">
              <w:t>i.s</w:t>
            </w:r>
            <w:proofErr w:type="spellEnd"/>
            <w:r w:rsidRPr="001F018D">
              <w:t>.), 411006000709 (</w:t>
            </w:r>
            <w:proofErr w:type="spellStart"/>
            <w:r w:rsidRPr="001F018D">
              <w:t>i.s</w:t>
            </w:r>
            <w:proofErr w:type="spellEnd"/>
            <w:r w:rsidRPr="001F018D">
              <w:t>.), 411006000698 (</w:t>
            </w:r>
            <w:proofErr w:type="spellStart"/>
            <w:r w:rsidRPr="001F018D">
              <w:t>i.s</w:t>
            </w:r>
            <w:proofErr w:type="spellEnd"/>
            <w:r w:rsidRPr="001F018D">
              <w:t>.), 411006000453 (</w:t>
            </w:r>
            <w:proofErr w:type="spellStart"/>
            <w:r w:rsidRPr="001F018D">
              <w:t>i.s</w:t>
            </w:r>
            <w:proofErr w:type="spellEnd"/>
            <w:r w:rsidRPr="001F018D">
              <w:t>.), 411006000815 (</w:t>
            </w:r>
            <w:proofErr w:type="spellStart"/>
            <w:r w:rsidRPr="001F018D">
              <w:t>i.s</w:t>
            </w:r>
            <w:proofErr w:type="spellEnd"/>
            <w:r w:rsidRPr="001F018D">
              <w:t>.), 411006000813 (</w:t>
            </w:r>
            <w:proofErr w:type="spellStart"/>
            <w:r w:rsidRPr="001F018D">
              <w:t>i.s</w:t>
            </w:r>
            <w:proofErr w:type="spellEnd"/>
            <w:r w:rsidRPr="001F018D">
              <w:t>.), 411006000814 (</w:t>
            </w:r>
            <w:proofErr w:type="spellStart"/>
            <w:r w:rsidRPr="001F018D">
              <w:t>i.s</w:t>
            </w:r>
            <w:proofErr w:type="spellEnd"/>
            <w:r w:rsidRPr="001F018D">
              <w:t>.), 411006000215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Cintų</w:t>
            </w:r>
            <w:proofErr w:type="spellEnd"/>
            <w:r w:rsidRPr="001F018D">
              <w:t xml:space="preserve"> g., LVŽ, 010101672629, 411006000517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N-8,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N-8,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N-8,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010101671291, 010101671667, 411006000491 (</w:t>
            </w:r>
            <w:proofErr w:type="spellStart"/>
            <w:r w:rsidRPr="001F018D">
              <w:t>i.s</w:t>
            </w:r>
            <w:proofErr w:type="spellEnd"/>
            <w:r w:rsidRPr="001F018D">
              <w:t>.), 411006000685 (</w:t>
            </w:r>
            <w:proofErr w:type="spellStart"/>
            <w:r w:rsidRPr="001F018D">
              <w:t>i.s</w:t>
            </w:r>
            <w:proofErr w:type="spellEnd"/>
            <w:r w:rsidRPr="001F018D">
              <w:t>.), 411006001019 (</w:t>
            </w:r>
            <w:proofErr w:type="spellStart"/>
            <w:r w:rsidRPr="001F018D">
              <w:t>i.s</w:t>
            </w:r>
            <w:proofErr w:type="spellEnd"/>
            <w:r w:rsidRPr="001F018D">
              <w:t>.), 010101673119, 411006000665 (</w:t>
            </w:r>
            <w:proofErr w:type="spellStart"/>
            <w:r w:rsidRPr="001F018D">
              <w:t>i.s</w:t>
            </w:r>
            <w:proofErr w:type="spellEnd"/>
            <w:r w:rsidRPr="001F018D">
              <w:t>.), 411006000394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010101673560,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411006000312 (</w:t>
            </w:r>
            <w:proofErr w:type="spellStart"/>
            <w:r w:rsidRPr="001F018D">
              <w:t>i.s</w:t>
            </w:r>
            <w:proofErr w:type="spellEnd"/>
            <w:r w:rsidRPr="001F018D">
              <w:t>.), 010101671221, 010101671229, 010101671228, 010101670469, 411006000102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010101671084, 010101670344,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Knygnešių</w:t>
            </w:r>
            <w:proofErr w:type="spellEnd"/>
            <w:r w:rsidRPr="001F018D">
              <w:t xml:space="preserve"> g., 010101671095, 411005000191 (</w:t>
            </w:r>
            <w:proofErr w:type="spellStart"/>
            <w:r w:rsidRPr="001F018D">
              <w:t>i.s</w:t>
            </w:r>
            <w:proofErr w:type="spellEnd"/>
            <w:r w:rsidRPr="001F018D">
              <w:t>.), LVŽ, 411005000133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r w:rsidRPr="001F018D">
              <w:lastRenderedPageBreak/>
              <w:t>010101672593, 411005000133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411005000061 (</w:t>
            </w:r>
            <w:proofErr w:type="spellStart"/>
            <w:r w:rsidRPr="001F018D">
              <w:t>i.s</w:t>
            </w:r>
            <w:proofErr w:type="spellEnd"/>
            <w:r w:rsidRPr="001F018D">
              <w:t>.), 010101670906, 411005000061 (</w:t>
            </w:r>
            <w:proofErr w:type="spellStart"/>
            <w:r w:rsidRPr="001F018D">
              <w:t>i.s</w:t>
            </w:r>
            <w:proofErr w:type="spellEnd"/>
            <w:r w:rsidRPr="001F018D">
              <w:t>.), 010101672428, 411005000264 (</w:t>
            </w:r>
            <w:proofErr w:type="spellStart"/>
            <w:r w:rsidRPr="001F018D">
              <w:t>i.s</w:t>
            </w:r>
            <w:proofErr w:type="spellEnd"/>
            <w:r w:rsidRPr="001F018D">
              <w:t>.), 010101671350, 411004000131 (</w:t>
            </w:r>
            <w:proofErr w:type="spellStart"/>
            <w:r w:rsidRPr="001F018D">
              <w:t>i.s</w:t>
            </w:r>
            <w:proofErr w:type="spellEnd"/>
            <w:r w:rsidRPr="001F018D">
              <w:t>.), 010101672727, 411004000131 (</w:t>
            </w:r>
            <w:proofErr w:type="spellStart"/>
            <w:r w:rsidRPr="001F018D">
              <w:t>i.s</w:t>
            </w:r>
            <w:proofErr w:type="spellEnd"/>
            <w:r w:rsidRPr="001F018D">
              <w:t>.), 411004000385 (</w:t>
            </w:r>
            <w:proofErr w:type="spellStart"/>
            <w:r w:rsidRPr="001F018D">
              <w:t>i.s</w:t>
            </w:r>
            <w:proofErr w:type="spellEnd"/>
            <w:r w:rsidRPr="001F018D">
              <w:t>.), 411004000063 (</w:t>
            </w:r>
            <w:proofErr w:type="spellStart"/>
            <w:r w:rsidRPr="001F018D">
              <w:t>i.s</w:t>
            </w:r>
            <w:proofErr w:type="spellEnd"/>
            <w:r w:rsidRPr="001F018D">
              <w:t>.), LVŽ, 411004000676 (</w:t>
            </w:r>
            <w:proofErr w:type="spellStart"/>
            <w:r w:rsidRPr="001F018D">
              <w:t>i.s</w:t>
            </w:r>
            <w:proofErr w:type="spellEnd"/>
            <w:r w:rsidRPr="001F018D">
              <w:t>.), 010101670403, 411004000132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Kriaučiūnų</w:t>
            </w:r>
            <w:proofErr w:type="spellEnd"/>
            <w:r w:rsidRPr="001F018D">
              <w:t xml:space="preserve"> g., 411004000130 (</w:t>
            </w:r>
            <w:proofErr w:type="spellStart"/>
            <w:r w:rsidRPr="001F018D">
              <w:t>i.s</w:t>
            </w:r>
            <w:proofErr w:type="spellEnd"/>
            <w:r w:rsidRPr="001F018D">
              <w:t>.), 411004000022 (</w:t>
            </w:r>
            <w:proofErr w:type="spellStart"/>
            <w:r w:rsidRPr="001F018D">
              <w:t>i.s</w:t>
            </w:r>
            <w:proofErr w:type="spellEnd"/>
            <w:r w:rsidRPr="001F018D">
              <w:t>.), LVŽ, 411004000295 (</w:t>
            </w:r>
            <w:proofErr w:type="spellStart"/>
            <w:r w:rsidRPr="001F018D">
              <w:t>i.s</w:t>
            </w:r>
            <w:proofErr w:type="spellEnd"/>
            <w:r w:rsidRPr="001F018D">
              <w:t>.), LVŽ, 010101671351, 010101671587, 411004000125 (</w:t>
            </w:r>
            <w:proofErr w:type="spellStart"/>
            <w:r w:rsidRPr="001F018D">
              <w:t>i.s</w:t>
            </w:r>
            <w:proofErr w:type="spellEnd"/>
            <w:r w:rsidRPr="001F018D">
              <w:t>.), LVŽ, 010101670360, 010101673346, 411004000392 (</w:t>
            </w:r>
            <w:proofErr w:type="spellStart"/>
            <w:r w:rsidRPr="001F018D">
              <w:t>i.s</w:t>
            </w:r>
            <w:proofErr w:type="spellEnd"/>
            <w:r w:rsidRPr="001F018D">
              <w:t>.), 411004000204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010101671175,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Naujosios</w:t>
            </w:r>
            <w:proofErr w:type="spellEnd"/>
            <w:r w:rsidRPr="001F018D">
              <w:t xml:space="preserve"> g.,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010101671176, 411004000772 (</w:t>
            </w:r>
            <w:proofErr w:type="spellStart"/>
            <w:r w:rsidRPr="001F018D">
              <w:t>i.s</w:t>
            </w:r>
            <w:proofErr w:type="spellEnd"/>
            <w:r w:rsidRPr="001F018D">
              <w:t>.), 411004000126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010101672531,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411004000069 (</w:t>
            </w:r>
            <w:proofErr w:type="spellStart"/>
            <w:r w:rsidRPr="001F018D">
              <w:t>i.s</w:t>
            </w:r>
            <w:proofErr w:type="spellEnd"/>
            <w:r w:rsidRPr="001F018D">
              <w:t>.), 010101673501 (</w:t>
            </w:r>
            <w:proofErr w:type="spellStart"/>
            <w:r w:rsidRPr="001F018D">
              <w:t>i.s</w:t>
            </w:r>
            <w:proofErr w:type="spellEnd"/>
            <w:r w:rsidRPr="001F018D">
              <w:t>.), 411004000061 (</w:t>
            </w:r>
            <w:proofErr w:type="spellStart"/>
            <w:r w:rsidRPr="001F018D">
              <w:t>i.s</w:t>
            </w:r>
            <w:proofErr w:type="spellEnd"/>
            <w:r w:rsidRPr="001F018D">
              <w:t>.), LVŽ, 411004000038 (</w:t>
            </w:r>
            <w:proofErr w:type="spellStart"/>
            <w:r w:rsidRPr="001F018D">
              <w:t>i.s</w:t>
            </w:r>
            <w:proofErr w:type="spellEnd"/>
            <w:r w:rsidRPr="001F018D">
              <w:t>.), 411004000837 (</w:t>
            </w:r>
            <w:proofErr w:type="spellStart"/>
            <w:r w:rsidRPr="001F018D">
              <w:t>i.s</w:t>
            </w:r>
            <w:proofErr w:type="spellEnd"/>
            <w:r w:rsidRPr="001F018D">
              <w:t>.), 411004000039 (</w:t>
            </w:r>
            <w:proofErr w:type="spellStart"/>
            <w:r w:rsidRPr="001F018D">
              <w:t>i.s</w:t>
            </w:r>
            <w:proofErr w:type="spellEnd"/>
            <w:r w:rsidRPr="001F018D">
              <w:t>.), 411004000187 (</w:t>
            </w:r>
            <w:proofErr w:type="spellStart"/>
            <w:r w:rsidRPr="001F018D">
              <w:t>i.s</w:t>
            </w:r>
            <w:proofErr w:type="spellEnd"/>
            <w:r w:rsidRPr="001F018D">
              <w:t>.), 411004000228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N-8,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Platiniškių</w:t>
            </w:r>
            <w:proofErr w:type="spellEnd"/>
            <w:r w:rsidRPr="001F018D">
              <w:t xml:space="preserve"> g.,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N-8, 010101670527, 411003000101 (</w:t>
            </w:r>
            <w:proofErr w:type="spellStart"/>
            <w:r w:rsidRPr="001F018D">
              <w:t>i.s</w:t>
            </w:r>
            <w:proofErr w:type="spellEnd"/>
            <w:r w:rsidRPr="001F018D">
              <w:t>.), 411003000464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N-8, 010101672896, 010101672897, 010101672922, 010101673467, 010101673511, 010101672881, 010101672900, 411003001214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N-8 / </w:t>
            </w:r>
            <w:proofErr w:type="spellStart"/>
            <w:r w:rsidRPr="001F018D">
              <w:t>upelio</w:t>
            </w:r>
            <w:proofErr w:type="spellEnd"/>
            <w:r w:rsidRPr="001F018D">
              <w:t xml:space="preserve"> N-8 </w:t>
            </w:r>
            <w:proofErr w:type="spellStart"/>
            <w:r w:rsidRPr="001F018D">
              <w:t>kranto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linija</w:t>
            </w:r>
            <w:proofErr w:type="spellEnd"/>
            <w:r w:rsidRPr="001F018D">
              <w:t xml:space="preserve">, 010101671399, 010101672672, 010101671061, 010101671420, 010101671619, 010101672618, 010101671419,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Palvininkų</w:t>
            </w:r>
            <w:proofErr w:type="spellEnd"/>
            <w:r w:rsidRPr="001F018D">
              <w:t xml:space="preserve"> g., LVŽ, 010101672673, 010101671381, 010101671514, 010101671339, 010101671481,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Palvininkų</w:t>
            </w:r>
            <w:proofErr w:type="spellEnd"/>
            <w:r w:rsidRPr="001F018D">
              <w:t xml:space="preserve"> g., LVŽ, 411003000561 (</w:t>
            </w:r>
            <w:proofErr w:type="spellStart"/>
            <w:r w:rsidRPr="001F018D">
              <w:t>i.s</w:t>
            </w:r>
            <w:proofErr w:type="spellEnd"/>
            <w:r w:rsidRPr="001F018D">
              <w:t>.), 411003000499 (</w:t>
            </w:r>
            <w:proofErr w:type="spellStart"/>
            <w:r w:rsidRPr="001F018D">
              <w:t>i.s</w:t>
            </w:r>
            <w:proofErr w:type="spellEnd"/>
            <w:r w:rsidRPr="001F018D">
              <w:t>.), 411070010001 (</w:t>
            </w:r>
            <w:proofErr w:type="spellStart"/>
            <w:r w:rsidRPr="001F018D">
              <w:t>i.s</w:t>
            </w:r>
            <w:proofErr w:type="spellEnd"/>
            <w:r w:rsidRPr="001F018D">
              <w:t>.), 411003000680 (</w:t>
            </w:r>
            <w:proofErr w:type="spellStart"/>
            <w:r w:rsidRPr="001F018D">
              <w:t>i.s</w:t>
            </w:r>
            <w:proofErr w:type="spellEnd"/>
            <w:r w:rsidRPr="001F018D">
              <w:t>.), 411003001053 (</w:t>
            </w:r>
            <w:proofErr w:type="spellStart"/>
            <w:r w:rsidRPr="001F018D">
              <w:t>i.s</w:t>
            </w:r>
            <w:proofErr w:type="spellEnd"/>
            <w:r w:rsidRPr="001F018D">
              <w:t>.), 411003001056 (</w:t>
            </w:r>
            <w:proofErr w:type="spellStart"/>
            <w:r w:rsidRPr="001F018D">
              <w:t>i.s</w:t>
            </w:r>
            <w:proofErr w:type="spellEnd"/>
            <w:r w:rsidRPr="001F018D">
              <w:t>.), 411003001035 (</w:t>
            </w:r>
            <w:proofErr w:type="spellStart"/>
            <w:r w:rsidRPr="001F018D">
              <w:t>i.s</w:t>
            </w:r>
            <w:proofErr w:type="spellEnd"/>
            <w:r w:rsidRPr="001F018D">
              <w:t>.), 411003001049 (</w:t>
            </w:r>
            <w:proofErr w:type="spellStart"/>
            <w:r w:rsidRPr="001F018D">
              <w:t>i.s</w:t>
            </w:r>
            <w:proofErr w:type="spellEnd"/>
            <w:r w:rsidRPr="001F018D">
              <w:t>.), 411003000415 (</w:t>
            </w:r>
            <w:proofErr w:type="spellStart"/>
            <w:r w:rsidRPr="001F018D">
              <w:t>i.s</w:t>
            </w:r>
            <w:proofErr w:type="spellEnd"/>
            <w:r w:rsidRPr="001F018D">
              <w:t>.), 411003000413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Skatulės</w:t>
            </w:r>
            <w:proofErr w:type="spellEnd"/>
            <w:r w:rsidRPr="001F018D">
              <w:t xml:space="preserve"> g., 411003000721 (</w:t>
            </w:r>
            <w:proofErr w:type="spellStart"/>
            <w:r w:rsidRPr="001F018D">
              <w:t>i.s</w:t>
            </w:r>
            <w:proofErr w:type="spellEnd"/>
            <w:r w:rsidRPr="001F018D">
              <w:t>.), 411003001211 (</w:t>
            </w:r>
            <w:proofErr w:type="spellStart"/>
            <w:r w:rsidRPr="001F018D">
              <w:t>i.s</w:t>
            </w:r>
            <w:proofErr w:type="spellEnd"/>
            <w:r w:rsidRPr="001F018D">
              <w:t>.), 411003001209 (</w:t>
            </w:r>
            <w:proofErr w:type="spellStart"/>
            <w:r w:rsidRPr="001F018D">
              <w:t>i.s</w:t>
            </w:r>
            <w:proofErr w:type="spellEnd"/>
            <w:r w:rsidRPr="001F018D">
              <w:t>.), 411003001207 (</w:t>
            </w:r>
            <w:proofErr w:type="spellStart"/>
            <w:r w:rsidRPr="001F018D">
              <w:t>i.s</w:t>
            </w:r>
            <w:proofErr w:type="spellEnd"/>
            <w:r w:rsidRPr="001F018D">
              <w:t>.), 411003000719 (</w:t>
            </w:r>
            <w:proofErr w:type="spellStart"/>
            <w:r w:rsidRPr="001F018D">
              <w:t>i.s</w:t>
            </w:r>
            <w:proofErr w:type="spellEnd"/>
            <w:r w:rsidRPr="001F018D">
              <w:t>.), 411003000720 (</w:t>
            </w:r>
            <w:proofErr w:type="spellStart"/>
            <w:r w:rsidRPr="001F018D">
              <w:t>i.s</w:t>
            </w:r>
            <w:proofErr w:type="spellEnd"/>
            <w:r w:rsidRPr="001F018D">
              <w:t>.), 411003000723 (</w:t>
            </w:r>
            <w:proofErr w:type="spellStart"/>
            <w:r w:rsidRPr="001F018D">
              <w:t>i.s</w:t>
            </w:r>
            <w:proofErr w:type="spellEnd"/>
            <w:r w:rsidRPr="001F018D">
              <w:t>.), 411003000573 (</w:t>
            </w:r>
            <w:proofErr w:type="spellStart"/>
            <w:r w:rsidRPr="001F018D">
              <w:t>i.s</w:t>
            </w:r>
            <w:proofErr w:type="spellEnd"/>
            <w:r w:rsidRPr="001F018D">
              <w:t>.), 411003001200 (</w:t>
            </w:r>
            <w:proofErr w:type="spellStart"/>
            <w:r w:rsidRPr="001F018D">
              <w:t>i.s</w:t>
            </w:r>
            <w:proofErr w:type="spellEnd"/>
            <w:r w:rsidRPr="001F018D">
              <w:t>.), 411003001182 (</w:t>
            </w:r>
            <w:proofErr w:type="spellStart"/>
            <w:r w:rsidRPr="001F018D">
              <w:t>i.s</w:t>
            </w:r>
            <w:proofErr w:type="spellEnd"/>
            <w:r w:rsidRPr="001F018D">
              <w:t>.), 411003000896 (</w:t>
            </w:r>
            <w:proofErr w:type="spellStart"/>
            <w:r w:rsidRPr="001F018D">
              <w:t>i.s</w:t>
            </w:r>
            <w:proofErr w:type="spellEnd"/>
            <w:r w:rsidRPr="001F018D">
              <w:t>.), 411003000306 (</w:t>
            </w:r>
            <w:proofErr w:type="spellStart"/>
            <w:r w:rsidRPr="001F018D">
              <w:t>i.s</w:t>
            </w:r>
            <w:proofErr w:type="spellEnd"/>
            <w:r w:rsidRPr="001F018D">
              <w:t>.), 411003000401 (</w:t>
            </w:r>
            <w:proofErr w:type="spellStart"/>
            <w:r w:rsidRPr="001F018D">
              <w:t>i.s</w:t>
            </w:r>
            <w:proofErr w:type="spellEnd"/>
            <w:r w:rsidRPr="001F018D">
              <w:t>.), 411003000654 (</w:t>
            </w:r>
            <w:proofErr w:type="spellStart"/>
            <w:r w:rsidRPr="001F018D">
              <w:t>i.s</w:t>
            </w:r>
            <w:proofErr w:type="spellEnd"/>
            <w:r w:rsidRPr="001F018D">
              <w:t>.), 411003000758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Sūkurio</w:t>
            </w:r>
            <w:proofErr w:type="spellEnd"/>
            <w:r w:rsidRPr="001F018D">
              <w:t xml:space="preserve"> g., 010101670148, 010101673327, 010101673326, 010101673325, 010101673324, 010101673323, 010101673322, 010101673321, 010101673253, 010101673320, 010101673319, 010101670211, 010101673917, 010101673484, 010101673472, 010101673054, 411007000154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411007000733 (</w:t>
            </w:r>
            <w:proofErr w:type="spellStart"/>
            <w:r w:rsidRPr="001F018D">
              <w:t>i.s</w:t>
            </w:r>
            <w:proofErr w:type="spellEnd"/>
            <w:r w:rsidRPr="001F018D">
              <w:t>.), 411007000805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010101672567,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Narkyčių</w:t>
            </w:r>
            <w:proofErr w:type="spellEnd"/>
            <w:r w:rsidRPr="001F018D">
              <w:t xml:space="preserve"> g., 010101672568, 010101673016, 010101673106, 010101672416, LVŽ, 010101672034, 010101672011, 010101671958, 010101672816, 010101672815, 010101672814, 010101672157, 010101672055, 010101671940, 010101672004, 010101671938, LVŽ, 411007004865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010101672198, 010101672089, 010101672451, LVŽ, 411007004779 (</w:t>
            </w:r>
            <w:proofErr w:type="spellStart"/>
            <w:r w:rsidRPr="001F018D">
              <w:t>i.s</w:t>
            </w:r>
            <w:proofErr w:type="spellEnd"/>
            <w:r w:rsidRPr="001F018D">
              <w:t>.), 411007004780 (</w:t>
            </w:r>
            <w:proofErr w:type="spellStart"/>
            <w:r w:rsidRPr="001F018D">
              <w:t>i.s</w:t>
            </w:r>
            <w:proofErr w:type="spellEnd"/>
            <w:r w:rsidRPr="001F018D">
              <w:t>.), 411007004781 (</w:t>
            </w:r>
            <w:proofErr w:type="spellStart"/>
            <w:r w:rsidRPr="001F018D">
              <w:t>i.s</w:t>
            </w:r>
            <w:proofErr w:type="spellEnd"/>
            <w:r w:rsidRPr="001F018D">
              <w:t>.), 411007004772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Šarkuvos</w:t>
            </w:r>
            <w:proofErr w:type="spellEnd"/>
            <w:r w:rsidRPr="001F018D">
              <w:t xml:space="preserve"> g., LVŽ, 010101670891, 010101670890,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Alnos</w:t>
            </w:r>
            <w:proofErr w:type="spellEnd"/>
            <w:r w:rsidRPr="001F018D">
              <w:t xml:space="preserve"> g., LVŽ, 010101670892, 010101670223, LVŽ, 010101670615,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Balgos</w:t>
            </w:r>
            <w:proofErr w:type="spellEnd"/>
            <w:r w:rsidRPr="001F018D">
              <w:t xml:space="preserve"> g., LVŽ, 010101670889, 010101670558,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Deimenos</w:t>
            </w:r>
            <w:proofErr w:type="spellEnd"/>
            <w:r w:rsidRPr="001F018D">
              <w:t xml:space="preserve">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Varnės</w:t>
            </w:r>
            <w:proofErr w:type="spellEnd"/>
            <w:r w:rsidRPr="001F018D">
              <w:t xml:space="preserve"> g., LVŽ, 010101671509, 010101672409, 010101673199, 010101673204, 010101673196, 010101671282, 010101671304, 411008000978 (</w:t>
            </w:r>
            <w:proofErr w:type="spellStart"/>
            <w:r w:rsidRPr="001F018D">
              <w:t>i.s</w:t>
            </w:r>
            <w:proofErr w:type="spellEnd"/>
            <w:r w:rsidRPr="001F018D">
              <w:t>.), 010101670291, 010101671085, 010101672515, LVŽ, 010101670519, 010101671343, 411008000523 (</w:t>
            </w:r>
            <w:proofErr w:type="spellStart"/>
            <w:r w:rsidRPr="001F018D">
              <w:t>i.s</w:t>
            </w:r>
            <w:proofErr w:type="spellEnd"/>
            <w:r w:rsidRPr="001F018D">
              <w:t>.), 010101671343, 411008000649 (</w:t>
            </w:r>
            <w:proofErr w:type="spellStart"/>
            <w:r w:rsidRPr="001F018D">
              <w:t>i.s</w:t>
            </w:r>
            <w:proofErr w:type="spellEnd"/>
            <w:r w:rsidRPr="001F018D">
              <w:t>.), 010101671171, 411008000649 (</w:t>
            </w:r>
            <w:proofErr w:type="spellStart"/>
            <w:r w:rsidRPr="001F018D">
              <w:t>i.s</w:t>
            </w:r>
            <w:proofErr w:type="spellEnd"/>
            <w:r w:rsidRPr="001F018D">
              <w:t>.), 411008000987 (</w:t>
            </w:r>
            <w:proofErr w:type="spellStart"/>
            <w:r w:rsidRPr="001F018D">
              <w:t>i.s</w:t>
            </w:r>
            <w:proofErr w:type="spellEnd"/>
            <w:r w:rsidRPr="001F018D">
              <w:t>.), 010101690037, 411008000987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010101690024, 010101690011, 010101691867, 010101690978, 010101690003, 010101690004,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Pilaitės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2-ąją g., LVŽ, 010101690247, 010101690248,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Pilaitės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g., LVŽ, 010101690120, 010101690121, 010101691868, 010101691869, </w:t>
            </w:r>
            <w:r w:rsidRPr="001F018D">
              <w:lastRenderedPageBreak/>
              <w:t xml:space="preserve">010101691870,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Dvaro</w:t>
            </w:r>
            <w:proofErr w:type="spellEnd"/>
            <w:r w:rsidRPr="001F018D">
              <w:t xml:space="preserve"> g., LVŽ, 411008004174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Klinikų</w:t>
            </w:r>
            <w:proofErr w:type="spellEnd"/>
            <w:r w:rsidRPr="001F018D">
              <w:t xml:space="preserve"> g.</w:t>
            </w:r>
          </w:p>
        </w:tc>
      </w:tr>
      <w:tr w:rsidR="007C1EF6" w:rsidRPr="001F018D" w14:paraId="50862E1C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2FF27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r w:rsidRPr="001F018D">
              <w:lastRenderedPageBreak/>
              <w:t>10–11</w:t>
            </w:r>
          </w:p>
          <w:p w14:paraId="4A9367BD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Justiniškių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9F12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r w:rsidRPr="001F018D">
              <w:t xml:space="preserve">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tvenkinį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Buivydiškių</w:t>
            </w:r>
            <w:proofErr w:type="spellEnd"/>
            <w:r w:rsidRPr="001F018D">
              <w:t xml:space="preserve"> I,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ę </w:t>
            </w:r>
            <w:proofErr w:type="spellStart"/>
            <w:r w:rsidRPr="001F018D">
              <w:t>Klinikų</w:t>
            </w:r>
            <w:proofErr w:type="spellEnd"/>
            <w:r w:rsidRPr="001F018D">
              <w:t xml:space="preserve">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Buivydiškių</w:t>
            </w:r>
            <w:proofErr w:type="spellEnd"/>
            <w:r w:rsidRPr="001F018D">
              <w:t xml:space="preserve"> I </w:t>
            </w:r>
            <w:proofErr w:type="spellStart"/>
            <w:r w:rsidRPr="001F018D">
              <w:t>tvenkinį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Buivydiškių</w:t>
            </w:r>
            <w:proofErr w:type="spellEnd"/>
            <w:r w:rsidRPr="001F018D">
              <w:t xml:space="preserve"> I </w:t>
            </w:r>
            <w:proofErr w:type="spellStart"/>
            <w:r w:rsidRPr="001F018D">
              <w:t>tvenkinį</w:t>
            </w:r>
            <w:proofErr w:type="spellEnd"/>
            <w:r w:rsidRPr="001F018D">
              <w:t>, 411008001008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tvenkinį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Buivydiškių</w:t>
            </w:r>
            <w:proofErr w:type="spellEnd"/>
            <w:r w:rsidRPr="001F018D">
              <w:t xml:space="preserve"> II,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Buivydiškių</w:t>
            </w:r>
            <w:proofErr w:type="spellEnd"/>
            <w:r w:rsidRPr="001F018D">
              <w:t xml:space="preserve"> I </w:t>
            </w:r>
            <w:proofErr w:type="spellStart"/>
            <w:r w:rsidRPr="001F018D">
              <w:t>tvenkinį</w:t>
            </w:r>
            <w:proofErr w:type="spellEnd"/>
            <w:r w:rsidRPr="001F018D">
              <w:t xml:space="preserve">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Helsinkio</w:t>
            </w:r>
            <w:proofErr w:type="spellEnd"/>
            <w:r w:rsidRPr="001F018D">
              <w:t xml:space="preserve">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Buivydiškių</w:t>
            </w:r>
            <w:proofErr w:type="spellEnd"/>
            <w:r w:rsidRPr="001F018D">
              <w:t xml:space="preserve"> III </w:t>
            </w:r>
            <w:proofErr w:type="spellStart"/>
            <w:r w:rsidRPr="001F018D">
              <w:t>tvenkinį</w:t>
            </w:r>
            <w:proofErr w:type="spellEnd"/>
            <w:r w:rsidRPr="001F018D">
              <w:t>, 010101670474, 010101670055, 010101670516, 010101670705, 411008004177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Buivydiškių</w:t>
            </w:r>
            <w:proofErr w:type="spellEnd"/>
            <w:r w:rsidRPr="001F018D">
              <w:t xml:space="preserve"> IV </w:t>
            </w:r>
            <w:proofErr w:type="spellStart"/>
            <w:r w:rsidRPr="001F018D">
              <w:t>tvenkinį</w:t>
            </w:r>
            <w:proofErr w:type="spellEnd"/>
            <w:r w:rsidRPr="001F018D">
              <w:t>, 411008004312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010101673250, 010101672491,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Sūduvių</w:t>
            </w:r>
            <w:proofErr w:type="spellEnd"/>
            <w:r w:rsidRPr="001F018D">
              <w:t xml:space="preserve"> g..</w:t>
            </w:r>
          </w:p>
        </w:tc>
      </w:tr>
      <w:tr w:rsidR="007C1EF6" w:rsidRPr="001F018D" w14:paraId="1D959C0F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3C755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r w:rsidRPr="001F018D">
              <w:t>11–12</w:t>
            </w:r>
          </w:p>
          <w:p w14:paraId="1422D595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Pašilaičių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7678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gatvę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Sūduvių</w:t>
            </w:r>
            <w:proofErr w:type="spellEnd"/>
            <w:r w:rsidRPr="001F018D">
              <w:t xml:space="preserve"> g.,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Sudervė</w:t>
            </w:r>
            <w:r>
              <w:t>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tvenkinį</w:t>
            </w:r>
            <w:proofErr w:type="spellEnd"/>
            <w:r w:rsidRPr="001F018D">
              <w:t>, 411008000423 (</w:t>
            </w:r>
            <w:proofErr w:type="spellStart"/>
            <w:r w:rsidRPr="001F018D">
              <w:t>i.s</w:t>
            </w:r>
            <w:proofErr w:type="spellEnd"/>
            <w:r w:rsidRPr="001F018D">
              <w:t>.), 411008000409 (</w:t>
            </w:r>
            <w:proofErr w:type="spellStart"/>
            <w:r w:rsidRPr="001F018D">
              <w:t>i.s</w:t>
            </w:r>
            <w:proofErr w:type="spellEnd"/>
            <w:r w:rsidRPr="001F018D">
              <w:t>.), 411008004204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tvenkinį</w:t>
            </w:r>
            <w:proofErr w:type="spellEnd"/>
            <w:r w:rsidRPr="001F018D">
              <w:t xml:space="preserve"> , 010101671045, 010101671040,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Svajonių</w:t>
            </w:r>
            <w:proofErr w:type="spellEnd"/>
            <w:r w:rsidRPr="001F018D">
              <w:t xml:space="preserve"> g., LVŽ, 010101671830, 010101671793, LVŽ, 010101671907, 010101671878, 411008000626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Mikalojaus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Koperniko</w:t>
            </w:r>
            <w:proofErr w:type="spellEnd"/>
            <w:r w:rsidRPr="001F018D">
              <w:t xml:space="preserve"> g., LVŽ, 010101700943, 010101700235, 010101701115, 010101700935,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Garnio</w:t>
            </w:r>
            <w:proofErr w:type="spellEnd"/>
            <w:r w:rsidRPr="001F018D">
              <w:t xml:space="preserve"> g., LVŽ, 411008000539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010101700312, 010101702582, 010101702583, 010101702584, 010101702585, 010101700712, 010101700146, 010101700692, 010101702578, 010101700939,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 /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kelio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riba</w:t>
            </w:r>
            <w:proofErr w:type="spellEnd"/>
            <w:r w:rsidRPr="001F018D">
              <w:t>, 010101702591, 010101700354, 411008000486 (</w:t>
            </w:r>
            <w:proofErr w:type="spellStart"/>
            <w:r w:rsidRPr="001F018D">
              <w:t>i.s</w:t>
            </w:r>
            <w:proofErr w:type="spellEnd"/>
            <w:r w:rsidRPr="001F018D">
              <w:t>.), LVŽ, 411008000710 (</w:t>
            </w:r>
            <w:proofErr w:type="spellStart"/>
            <w:r w:rsidRPr="001F018D">
              <w:t>i.s</w:t>
            </w:r>
            <w:proofErr w:type="spellEnd"/>
            <w:r w:rsidRPr="001F018D">
              <w:t>.), 010101700722, 411008000464 (</w:t>
            </w:r>
            <w:proofErr w:type="spellStart"/>
            <w:r w:rsidRPr="001F018D">
              <w:t>i.s</w:t>
            </w:r>
            <w:proofErr w:type="spellEnd"/>
            <w:r w:rsidRPr="001F018D">
              <w:t>.), 010101700334,  411008000440 (</w:t>
            </w:r>
            <w:proofErr w:type="spellStart"/>
            <w:r w:rsidRPr="001F018D">
              <w:t>i.s</w:t>
            </w:r>
            <w:proofErr w:type="spellEnd"/>
            <w:r w:rsidRPr="001F018D">
              <w:t>.), 411008000708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010101700924, 010101700707,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Augustų</w:t>
            </w:r>
            <w:proofErr w:type="spellEnd"/>
            <w:r w:rsidRPr="001F018D">
              <w:t xml:space="preserve"> g., 010101700347, 010101700057, 010101700083, 010101700108, 010101700080, 010101700094, 010101700327, 010101700070, 010101700100, 010101700267, 010101700366, 010101700240, 010101700112, 010101700111, 010101700326, 010101700101, 010101700234, 010101700066, 010101700147, 010101700964,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Gineitiškių</w:t>
            </w:r>
            <w:proofErr w:type="spellEnd"/>
            <w:r w:rsidRPr="001F018D">
              <w:t xml:space="preserve"> g.,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Sudervė</w:t>
            </w:r>
            <w:proofErr w:type="spellEnd"/>
            <w:r w:rsidRPr="001F018D">
              <w:t>, LVŽ, 010101701057, 010101700030, 010101701058, 010101700942, 410302000843, 410302000838, 410302000618 (</w:t>
            </w:r>
            <w:proofErr w:type="spellStart"/>
            <w:r w:rsidRPr="001F018D">
              <w:t>i.s</w:t>
            </w:r>
            <w:proofErr w:type="spellEnd"/>
            <w:r w:rsidRPr="001F018D">
              <w:t>.), 410302001840 (</w:t>
            </w:r>
            <w:proofErr w:type="spellStart"/>
            <w:r w:rsidRPr="001F018D">
              <w:t>i.s</w:t>
            </w:r>
            <w:proofErr w:type="spellEnd"/>
            <w:r w:rsidRPr="001F018D">
              <w:t>.), 410302001837 (</w:t>
            </w:r>
            <w:proofErr w:type="spellStart"/>
            <w:r w:rsidRPr="001F018D">
              <w:t>i.s</w:t>
            </w:r>
            <w:proofErr w:type="spellEnd"/>
            <w:r w:rsidRPr="001F018D">
              <w:t>.), 410302002514 (</w:t>
            </w:r>
            <w:proofErr w:type="spellStart"/>
            <w:r w:rsidRPr="001F018D">
              <w:t>i.s</w:t>
            </w:r>
            <w:proofErr w:type="spellEnd"/>
            <w:r w:rsidRPr="001F018D">
              <w:t>.), 410302000506 (</w:t>
            </w:r>
            <w:proofErr w:type="spellStart"/>
            <w:r w:rsidRPr="001F018D">
              <w:t>i.s</w:t>
            </w:r>
            <w:proofErr w:type="spellEnd"/>
            <w:r w:rsidRPr="001F018D">
              <w:t>.), 410302002018 (</w:t>
            </w:r>
            <w:proofErr w:type="spellStart"/>
            <w:r w:rsidRPr="001F018D">
              <w:t>i.s</w:t>
            </w:r>
            <w:proofErr w:type="spellEnd"/>
            <w:r w:rsidRPr="001F018D">
              <w:t>.), 410302001230 (</w:t>
            </w:r>
            <w:proofErr w:type="spellStart"/>
            <w:r w:rsidRPr="001F018D">
              <w:t>i.s</w:t>
            </w:r>
            <w:proofErr w:type="spellEnd"/>
            <w:r w:rsidRPr="001F018D">
              <w:t>.), 410302002655 (</w:t>
            </w:r>
            <w:proofErr w:type="spellStart"/>
            <w:r w:rsidRPr="001F018D">
              <w:t>i.s</w:t>
            </w:r>
            <w:proofErr w:type="spellEnd"/>
            <w:r w:rsidRPr="001F018D">
              <w:t>.), 010101710531, 410302002443 (</w:t>
            </w:r>
            <w:proofErr w:type="spellStart"/>
            <w:r w:rsidRPr="001F018D">
              <w:t>i.s</w:t>
            </w:r>
            <w:proofErr w:type="spellEnd"/>
            <w:r w:rsidRPr="001F018D">
              <w:t>.), 410302005697 (</w:t>
            </w:r>
            <w:proofErr w:type="spellStart"/>
            <w:r w:rsidRPr="001F018D">
              <w:t>i.s</w:t>
            </w:r>
            <w:proofErr w:type="spellEnd"/>
            <w:r w:rsidRPr="001F018D">
              <w:t>.), 410302001168 (</w:t>
            </w:r>
            <w:proofErr w:type="spellStart"/>
            <w:r w:rsidRPr="001F018D">
              <w:t>i.s</w:t>
            </w:r>
            <w:proofErr w:type="spellEnd"/>
            <w:r w:rsidRPr="001F018D">
              <w:t>.), 410302001143 (</w:t>
            </w:r>
            <w:proofErr w:type="spellStart"/>
            <w:r w:rsidRPr="001F018D">
              <w:t>i.s</w:t>
            </w:r>
            <w:proofErr w:type="spellEnd"/>
            <w:r w:rsidRPr="001F018D">
              <w:t>.), 410302001129 (</w:t>
            </w:r>
            <w:proofErr w:type="spellStart"/>
            <w:r w:rsidRPr="001F018D">
              <w:t>i.s</w:t>
            </w:r>
            <w:proofErr w:type="spellEnd"/>
            <w:r w:rsidRPr="001F018D">
              <w:t>.), 410302008462 (</w:t>
            </w:r>
            <w:proofErr w:type="spellStart"/>
            <w:r w:rsidRPr="001F018D">
              <w:t>i.s</w:t>
            </w:r>
            <w:proofErr w:type="spellEnd"/>
            <w:r w:rsidRPr="001F018D">
              <w:t>.), 410302002367 (</w:t>
            </w:r>
            <w:proofErr w:type="spellStart"/>
            <w:r w:rsidRPr="001F018D">
              <w:t>i.s</w:t>
            </w:r>
            <w:proofErr w:type="spellEnd"/>
            <w:r w:rsidRPr="001F018D">
              <w:t>.), 410302002389 (</w:t>
            </w:r>
            <w:proofErr w:type="spellStart"/>
            <w:r w:rsidRPr="001F018D">
              <w:t>i.s</w:t>
            </w:r>
            <w:proofErr w:type="spellEnd"/>
            <w:r w:rsidRPr="001F018D">
              <w:t>.), 410302000588 (</w:t>
            </w:r>
            <w:proofErr w:type="spellStart"/>
            <w:r w:rsidRPr="001F018D">
              <w:t>i.s</w:t>
            </w:r>
            <w:proofErr w:type="spellEnd"/>
            <w:r w:rsidRPr="001F018D">
              <w:t>.), 410302000450 (</w:t>
            </w:r>
            <w:proofErr w:type="spellStart"/>
            <w:r w:rsidRPr="001F018D">
              <w:t>i.s</w:t>
            </w:r>
            <w:proofErr w:type="spellEnd"/>
            <w:r w:rsidRPr="001F018D">
              <w:t>.), 410302000568 (</w:t>
            </w:r>
            <w:proofErr w:type="spellStart"/>
            <w:r w:rsidRPr="001F018D">
              <w:t>i.s</w:t>
            </w:r>
            <w:proofErr w:type="spellEnd"/>
            <w:r w:rsidRPr="001F018D">
              <w:t>.), 410302000846 (</w:t>
            </w:r>
            <w:proofErr w:type="spellStart"/>
            <w:r w:rsidRPr="001F018D">
              <w:t>i.s</w:t>
            </w:r>
            <w:proofErr w:type="spellEnd"/>
            <w:r w:rsidRPr="001F018D">
              <w:t>.), 410302000627 (</w:t>
            </w:r>
            <w:proofErr w:type="spellStart"/>
            <w:r w:rsidRPr="001F018D">
              <w:t>i.s</w:t>
            </w:r>
            <w:proofErr w:type="spellEnd"/>
            <w:r w:rsidRPr="001F018D">
              <w:t>.), 410302000465 (</w:t>
            </w:r>
            <w:proofErr w:type="spellStart"/>
            <w:r w:rsidRPr="001F018D">
              <w:t>i.s</w:t>
            </w:r>
            <w:proofErr w:type="spellEnd"/>
            <w:r w:rsidRPr="001F018D">
              <w:t>.), 410302000546 (</w:t>
            </w:r>
            <w:proofErr w:type="spellStart"/>
            <w:r w:rsidRPr="001F018D">
              <w:t>i.s</w:t>
            </w:r>
            <w:proofErr w:type="spellEnd"/>
            <w:r w:rsidRPr="001F018D">
              <w:t>.), 410302000534 (</w:t>
            </w:r>
            <w:proofErr w:type="spellStart"/>
            <w:r w:rsidRPr="001F018D">
              <w:t>i.s</w:t>
            </w:r>
            <w:proofErr w:type="spellEnd"/>
            <w:r w:rsidRPr="001F018D">
              <w:t>.), 410302000963 (</w:t>
            </w:r>
            <w:proofErr w:type="spellStart"/>
            <w:r w:rsidRPr="001F018D">
              <w:t>i.s</w:t>
            </w:r>
            <w:proofErr w:type="spellEnd"/>
            <w:r w:rsidRPr="001F018D">
              <w:t>.), 410302000964 (</w:t>
            </w:r>
            <w:proofErr w:type="spellStart"/>
            <w:r w:rsidRPr="001F018D">
              <w:t>i.s</w:t>
            </w:r>
            <w:proofErr w:type="spellEnd"/>
            <w:r w:rsidRPr="001F018D">
              <w:t>.), 410302000889 (</w:t>
            </w:r>
            <w:proofErr w:type="spellStart"/>
            <w:r w:rsidRPr="001F018D">
              <w:t>i.s</w:t>
            </w:r>
            <w:proofErr w:type="spellEnd"/>
            <w:r w:rsidRPr="001F018D">
              <w:t>.), 410302000895 (</w:t>
            </w:r>
            <w:proofErr w:type="spellStart"/>
            <w:r w:rsidRPr="001F018D">
              <w:t>i.s</w:t>
            </w:r>
            <w:proofErr w:type="spellEnd"/>
            <w:r w:rsidRPr="001F018D">
              <w:t>.), 410302000896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410302001062 (</w:t>
            </w:r>
            <w:proofErr w:type="spellStart"/>
            <w:r w:rsidRPr="001F018D">
              <w:t>i.s</w:t>
            </w:r>
            <w:proofErr w:type="spellEnd"/>
            <w:r w:rsidRPr="001F018D">
              <w:t>.), 410302002819 (</w:t>
            </w:r>
            <w:proofErr w:type="spellStart"/>
            <w:r w:rsidRPr="001F018D">
              <w:t>i.s</w:t>
            </w:r>
            <w:proofErr w:type="spellEnd"/>
            <w:r w:rsidRPr="001F018D">
              <w:t>.), 410302001062 (</w:t>
            </w:r>
            <w:proofErr w:type="spellStart"/>
            <w:r w:rsidRPr="001F018D">
              <w:t>i.s</w:t>
            </w:r>
            <w:proofErr w:type="spellEnd"/>
            <w:r w:rsidRPr="001F018D">
              <w:t>.), 410302001063 (</w:t>
            </w:r>
            <w:proofErr w:type="spellStart"/>
            <w:r w:rsidRPr="001F018D">
              <w:t>i.s</w:t>
            </w:r>
            <w:proofErr w:type="spellEnd"/>
            <w:r w:rsidRPr="001F018D">
              <w:t>.), 010101710084, 010101710017, 410302001063 (</w:t>
            </w:r>
            <w:proofErr w:type="spellStart"/>
            <w:r w:rsidRPr="001F018D">
              <w:t>i.s</w:t>
            </w:r>
            <w:proofErr w:type="spellEnd"/>
            <w:r w:rsidRPr="001F018D">
              <w:t>.),  410302000766 (</w:t>
            </w:r>
            <w:proofErr w:type="spellStart"/>
            <w:r w:rsidRPr="001F018D">
              <w:t>i.s</w:t>
            </w:r>
            <w:proofErr w:type="spellEnd"/>
            <w:r w:rsidRPr="001F018D">
              <w:t>.), 010101710511, 410302000768 (</w:t>
            </w:r>
            <w:proofErr w:type="spellStart"/>
            <w:r w:rsidRPr="001F018D">
              <w:t>i.s</w:t>
            </w:r>
            <w:proofErr w:type="spellEnd"/>
            <w:r w:rsidRPr="001F018D">
              <w:t>.), 010101710538, 410302000767 (</w:t>
            </w:r>
            <w:proofErr w:type="spellStart"/>
            <w:r w:rsidRPr="001F018D">
              <w:t>i.s</w:t>
            </w:r>
            <w:proofErr w:type="spellEnd"/>
            <w:r w:rsidRPr="001F018D">
              <w:t>.), 010101711997, 410302000767 (</w:t>
            </w:r>
            <w:proofErr w:type="spellStart"/>
            <w:r w:rsidRPr="001F018D">
              <w:t>i.s</w:t>
            </w:r>
            <w:proofErr w:type="spellEnd"/>
            <w:r w:rsidRPr="001F018D">
              <w:t>.), 410302001286 (</w:t>
            </w:r>
            <w:proofErr w:type="spellStart"/>
            <w:r w:rsidRPr="001F018D">
              <w:t>i.s</w:t>
            </w:r>
            <w:proofErr w:type="spellEnd"/>
            <w:r w:rsidRPr="001F018D">
              <w:t>.), 410302002420 (</w:t>
            </w:r>
            <w:proofErr w:type="spellStart"/>
            <w:r w:rsidRPr="001F018D">
              <w:t>i.s</w:t>
            </w:r>
            <w:proofErr w:type="spellEnd"/>
            <w:r w:rsidRPr="001F018D">
              <w:t>.), 410302003066 (</w:t>
            </w:r>
            <w:proofErr w:type="spellStart"/>
            <w:r w:rsidRPr="001F018D">
              <w:t>i.s</w:t>
            </w:r>
            <w:proofErr w:type="spellEnd"/>
            <w:r w:rsidRPr="001F018D">
              <w:t>.), 410302000706 (</w:t>
            </w:r>
            <w:proofErr w:type="spellStart"/>
            <w:r w:rsidRPr="001F018D">
              <w:t>i.s</w:t>
            </w:r>
            <w:proofErr w:type="spellEnd"/>
            <w:r w:rsidRPr="001F018D">
              <w:t>.), 410302000584 (</w:t>
            </w:r>
            <w:proofErr w:type="spellStart"/>
            <w:r w:rsidRPr="001F018D">
              <w:t>i.s</w:t>
            </w:r>
            <w:proofErr w:type="spellEnd"/>
            <w:r w:rsidRPr="001F018D">
              <w:t>.), 410302008507 (</w:t>
            </w:r>
            <w:proofErr w:type="spellStart"/>
            <w:r w:rsidRPr="001F018D">
              <w:t>i.s</w:t>
            </w:r>
            <w:proofErr w:type="spellEnd"/>
            <w:r w:rsidRPr="001F018D">
              <w:t>.), 410302002688 (</w:t>
            </w:r>
            <w:proofErr w:type="spellStart"/>
            <w:r w:rsidRPr="001F018D">
              <w:t>i.s</w:t>
            </w:r>
            <w:proofErr w:type="spellEnd"/>
            <w:r w:rsidRPr="001F018D">
              <w:t>.), 410302002496 (</w:t>
            </w:r>
            <w:proofErr w:type="spellStart"/>
            <w:r w:rsidRPr="001F018D">
              <w:t>i.s</w:t>
            </w:r>
            <w:proofErr w:type="spellEnd"/>
            <w:r w:rsidRPr="001F018D">
              <w:t>.), 410302005711 (</w:t>
            </w:r>
            <w:proofErr w:type="spellStart"/>
            <w:r w:rsidRPr="001F018D">
              <w:t>i.s</w:t>
            </w:r>
            <w:proofErr w:type="spellEnd"/>
            <w:r w:rsidRPr="001F018D">
              <w:t>.), 410302000932 (</w:t>
            </w:r>
            <w:proofErr w:type="spellStart"/>
            <w:r w:rsidRPr="001F018D">
              <w:t>i.s</w:t>
            </w:r>
            <w:proofErr w:type="spellEnd"/>
            <w:r w:rsidRPr="001F018D">
              <w:t>.), 410302000935 (</w:t>
            </w:r>
            <w:proofErr w:type="spellStart"/>
            <w:r w:rsidRPr="001F018D">
              <w:t>i.s</w:t>
            </w:r>
            <w:proofErr w:type="spellEnd"/>
            <w:r w:rsidRPr="001F018D">
              <w:t>.), 410302001068 (</w:t>
            </w:r>
            <w:proofErr w:type="spellStart"/>
            <w:r w:rsidRPr="001F018D">
              <w:t>i.s</w:t>
            </w:r>
            <w:proofErr w:type="spellEnd"/>
            <w:r w:rsidRPr="001F018D">
              <w:t>.), 410302001067 (</w:t>
            </w:r>
            <w:proofErr w:type="spellStart"/>
            <w:r w:rsidRPr="001F018D">
              <w:t>i.s</w:t>
            </w:r>
            <w:proofErr w:type="spellEnd"/>
            <w:r w:rsidRPr="001F018D">
              <w:t>.), 410302003027 (</w:t>
            </w:r>
            <w:proofErr w:type="spellStart"/>
            <w:r w:rsidRPr="001F018D">
              <w:t>i.s</w:t>
            </w:r>
            <w:proofErr w:type="spellEnd"/>
            <w:r w:rsidRPr="001F018D">
              <w:t>.), 410302002621 (</w:t>
            </w:r>
            <w:proofErr w:type="spellStart"/>
            <w:r w:rsidRPr="001F018D">
              <w:t>i.s</w:t>
            </w:r>
            <w:proofErr w:type="spellEnd"/>
            <w:r w:rsidRPr="001F018D">
              <w:t>.), LVŽ, 410302002269 (</w:t>
            </w:r>
            <w:proofErr w:type="spellStart"/>
            <w:r w:rsidRPr="001F018D">
              <w:t>i.s</w:t>
            </w:r>
            <w:proofErr w:type="spellEnd"/>
            <w:r w:rsidRPr="001F018D">
              <w:t>.), 410302002136 (</w:t>
            </w:r>
            <w:proofErr w:type="spellStart"/>
            <w:r w:rsidRPr="001F018D">
              <w:t>i.s</w:t>
            </w:r>
            <w:proofErr w:type="spellEnd"/>
            <w:r w:rsidRPr="001F018D">
              <w:t>.), 410302002135 (</w:t>
            </w:r>
            <w:proofErr w:type="spellStart"/>
            <w:r w:rsidRPr="001F018D">
              <w:t>i.s</w:t>
            </w:r>
            <w:proofErr w:type="spellEnd"/>
            <w:r w:rsidRPr="001F018D">
              <w:t>.), LVŽ, 410302002651 (</w:t>
            </w:r>
            <w:proofErr w:type="spellStart"/>
            <w:r w:rsidRPr="001F018D">
              <w:t>i.s</w:t>
            </w:r>
            <w:proofErr w:type="spellEnd"/>
            <w:r w:rsidRPr="001F018D">
              <w:t>.), 410302003050 (</w:t>
            </w:r>
            <w:proofErr w:type="spellStart"/>
            <w:r w:rsidRPr="001F018D">
              <w:t>i.s</w:t>
            </w:r>
            <w:proofErr w:type="spellEnd"/>
            <w:r w:rsidRPr="001F018D">
              <w:t>.), LVŽ, 410302001019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Kelpių</w:t>
            </w:r>
            <w:proofErr w:type="spellEnd"/>
            <w:r w:rsidRPr="001F018D">
              <w:t xml:space="preserve"> g., 410302001084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r w:rsidRPr="001F018D">
              <w:lastRenderedPageBreak/>
              <w:t>410302001035 (</w:t>
            </w:r>
            <w:proofErr w:type="spellStart"/>
            <w:r w:rsidRPr="001F018D">
              <w:t>i.s</w:t>
            </w:r>
            <w:proofErr w:type="spellEnd"/>
            <w:r w:rsidRPr="001F018D">
              <w:t>.), 410302001679 (</w:t>
            </w:r>
            <w:proofErr w:type="spellStart"/>
            <w:r w:rsidRPr="001F018D">
              <w:t>i.s</w:t>
            </w:r>
            <w:proofErr w:type="spellEnd"/>
            <w:r w:rsidRPr="001F018D">
              <w:t>.), 410302001663 (</w:t>
            </w:r>
            <w:proofErr w:type="spellStart"/>
            <w:r w:rsidRPr="001F018D">
              <w:t>i.s</w:t>
            </w:r>
            <w:proofErr w:type="spellEnd"/>
            <w:r w:rsidRPr="001F018D">
              <w:t>.), 410302001654 (</w:t>
            </w:r>
            <w:proofErr w:type="spellStart"/>
            <w:r w:rsidRPr="001F018D">
              <w:t>i.s</w:t>
            </w:r>
            <w:proofErr w:type="spellEnd"/>
            <w:r w:rsidRPr="001F018D">
              <w:t>.), 410302001671 (</w:t>
            </w:r>
            <w:proofErr w:type="spellStart"/>
            <w:r w:rsidRPr="001F018D">
              <w:t>i.s</w:t>
            </w:r>
            <w:proofErr w:type="spellEnd"/>
            <w:r w:rsidRPr="001F018D">
              <w:t>.), 410302001680 (</w:t>
            </w:r>
            <w:proofErr w:type="spellStart"/>
            <w:r w:rsidRPr="001F018D">
              <w:t>i.s</w:t>
            </w:r>
            <w:proofErr w:type="spellEnd"/>
            <w:r w:rsidRPr="001F018D">
              <w:t>.), LVŽ, 410302005722 (</w:t>
            </w:r>
            <w:proofErr w:type="spellStart"/>
            <w:r w:rsidRPr="001F018D">
              <w:t>i.s</w:t>
            </w:r>
            <w:proofErr w:type="spellEnd"/>
            <w:r w:rsidRPr="001F018D">
              <w:t>.), 410302002609 (</w:t>
            </w:r>
            <w:proofErr w:type="spellStart"/>
            <w:r w:rsidRPr="001F018D">
              <w:t>i.s</w:t>
            </w:r>
            <w:proofErr w:type="spellEnd"/>
            <w:r w:rsidRPr="001F018D">
              <w:t>.), 410302001390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Tarandė</w:t>
            </w:r>
            <w:r>
              <w:t>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>, LVŽ, 010101711804, 410370010002 (</w:t>
            </w:r>
            <w:proofErr w:type="spellStart"/>
            <w:r w:rsidRPr="001F018D">
              <w:t>i.s</w:t>
            </w:r>
            <w:proofErr w:type="spellEnd"/>
            <w:r w:rsidRPr="001F018D">
              <w:t>.), 010101710487, 010101710542, 410370010002 (</w:t>
            </w:r>
            <w:proofErr w:type="spellStart"/>
            <w:r w:rsidRPr="001F018D">
              <w:t>i.s</w:t>
            </w:r>
            <w:proofErr w:type="spellEnd"/>
            <w:r w:rsidRPr="001F018D">
              <w:t>.),  010101710719, 010101711782, 010101710443, 010101711790, 410370010002 (</w:t>
            </w:r>
            <w:proofErr w:type="spellStart"/>
            <w:r w:rsidRPr="001F018D">
              <w:t>i.s</w:t>
            </w:r>
            <w:proofErr w:type="spellEnd"/>
            <w:r w:rsidRPr="001F018D">
              <w:t>.).</w:t>
            </w:r>
          </w:p>
        </w:tc>
      </w:tr>
      <w:tr w:rsidR="007C1EF6" w:rsidRPr="001F018D" w14:paraId="7C16FA30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0A359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bookmarkStart w:id="17" w:name="OLE_LINK11"/>
            <w:bookmarkStart w:id="18" w:name="OLE_LINK12"/>
            <w:bookmarkStart w:id="19" w:name="OLE_LINK13"/>
            <w:bookmarkStart w:id="20" w:name="OLE_LINK14"/>
            <w:r w:rsidRPr="001F018D">
              <w:lastRenderedPageBreak/>
              <w:t>12–13</w:t>
            </w:r>
            <w:bookmarkEnd w:id="17"/>
            <w:bookmarkEnd w:id="18"/>
            <w:bookmarkEnd w:id="19"/>
            <w:bookmarkEnd w:id="20"/>
          </w:p>
          <w:p w14:paraId="3AD75424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Fabijoniškių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B581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r w:rsidRPr="001F018D">
              <w:t>410370010002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010101001946, LVŽ, 010101002016, 010101000122,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Liubčios</w:t>
            </w:r>
            <w:proofErr w:type="spellEnd"/>
            <w:r w:rsidRPr="001F018D">
              <w:t xml:space="preserve"> g., 010101000308, 010101001919, 010101001818, 010101001828, 010101001817, 010101000307, 010101001882, 010101001824, 010101001936, 010101001897, 010101001835, LVŽ, 010101001860, 010101001868, 010101001844, 010101001874, 010101001867, 010101001935, 410303000556 (</w:t>
            </w:r>
            <w:proofErr w:type="spellStart"/>
            <w:r w:rsidRPr="001F018D">
              <w:t>i.s</w:t>
            </w:r>
            <w:proofErr w:type="spellEnd"/>
            <w:r w:rsidRPr="001F018D">
              <w:t>.), 410303008069 (</w:t>
            </w:r>
            <w:proofErr w:type="spellStart"/>
            <w:r w:rsidRPr="001F018D">
              <w:t>i.s</w:t>
            </w:r>
            <w:proofErr w:type="spellEnd"/>
            <w:r w:rsidRPr="001F018D">
              <w:t>.), 410303000189 (</w:t>
            </w:r>
            <w:proofErr w:type="spellStart"/>
            <w:r w:rsidRPr="001F018D">
              <w:t>i.s</w:t>
            </w:r>
            <w:proofErr w:type="spellEnd"/>
            <w:r w:rsidRPr="001F018D">
              <w:t>.), 010101000248, 010101000313, 010101000247, 010101002031, 010101002109, 010101002111, 410303001895 (</w:t>
            </w:r>
            <w:proofErr w:type="spellStart"/>
            <w:r w:rsidRPr="001F018D">
              <w:t>i.s</w:t>
            </w:r>
            <w:proofErr w:type="spellEnd"/>
            <w:r w:rsidRPr="001F018D">
              <w:t>.), 410303001283 (</w:t>
            </w:r>
            <w:proofErr w:type="spellStart"/>
            <w:r w:rsidRPr="001F018D">
              <w:t>i.s</w:t>
            </w:r>
            <w:proofErr w:type="spellEnd"/>
            <w:r w:rsidRPr="001F018D">
              <w:t>.), 410303001270 (</w:t>
            </w:r>
            <w:proofErr w:type="spellStart"/>
            <w:r w:rsidRPr="001F018D">
              <w:t>i.s</w:t>
            </w:r>
            <w:proofErr w:type="spellEnd"/>
            <w:r w:rsidRPr="001F018D">
              <w:t>.), 410303008004 (</w:t>
            </w:r>
            <w:proofErr w:type="spellStart"/>
            <w:r w:rsidRPr="001F018D">
              <w:t>i.s</w:t>
            </w:r>
            <w:proofErr w:type="spellEnd"/>
            <w:r w:rsidRPr="001F018D">
              <w:t>.), 410303000113 (</w:t>
            </w:r>
            <w:proofErr w:type="spellStart"/>
            <w:r w:rsidRPr="001F018D">
              <w:t>i.s</w:t>
            </w:r>
            <w:proofErr w:type="spellEnd"/>
            <w:r w:rsidRPr="001F018D">
              <w:t>.), 410303000481 (</w:t>
            </w:r>
            <w:proofErr w:type="spellStart"/>
            <w:r w:rsidRPr="001F018D">
              <w:t>i.s</w:t>
            </w:r>
            <w:proofErr w:type="spellEnd"/>
            <w:r w:rsidRPr="001F018D">
              <w:t>.), 410303000482 (</w:t>
            </w:r>
            <w:proofErr w:type="spellStart"/>
            <w:r w:rsidRPr="001F018D">
              <w:t>i.s</w:t>
            </w:r>
            <w:proofErr w:type="spellEnd"/>
            <w:r w:rsidRPr="001F018D">
              <w:t>.), 410303000212 (</w:t>
            </w:r>
            <w:proofErr w:type="spellStart"/>
            <w:r w:rsidRPr="001F018D">
              <w:t>i.s</w:t>
            </w:r>
            <w:proofErr w:type="spellEnd"/>
            <w:r w:rsidRPr="001F018D">
              <w:t>.), 410303002023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J. K. </w:t>
            </w:r>
            <w:proofErr w:type="spellStart"/>
            <w:r w:rsidRPr="001F018D">
              <w:t>Chodkevičiaus</w:t>
            </w:r>
            <w:proofErr w:type="spellEnd"/>
            <w:r w:rsidRPr="001F018D">
              <w:t xml:space="preserve"> g., 410303002042 (</w:t>
            </w:r>
            <w:proofErr w:type="spellStart"/>
            <w:r w:rsidRPr="001F018D">
              <w:t>i.s</w:t>
            </w:r>
            <w:proofErr w:type="spellEnd"/>
            <w:r w:rsidRPr="001F018D">
              <w:t>.), 410303000158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Kęsgailų</w:t>
            </w:r>
            <w:proofErr w:type="spellEnd"/>
            <w:r w:rsidRPr="001F018D">
              <w:t xml:space="preserve"> g. / </w:t>
            </w:r>
            <w:proofErr w:type="spellStart"/>
            <w:r w:rsidRPr="001F018D">
              <w:t>Kęsgailų</w:t>
            </w:r>
            <w:proofErr w:type="spellEnd"/>
            <w:r w:rsidRPr="001F018D">
              <w:t xml:space="preserve"> g. </w:t>
            </w:r>
            <w:proofErr w:type="spellStart"/>
            <w:r w:rsidRPr="001F018D">
              <w:t>riba</w:t>
            </w:r>
            <w:proofErr w:type="spellEnd"/>
            <w:r w:rsidRPr="001F018D">
              <w:t>, 010101000001, 410303008358 (</w:t>
            </w:r>
            <w:proofErr w:type="spellStart"/>
            <w:r w:rsidRPr="001F018D">
              <w:t>i.s</w:t>
            </w:r>
            <w:proofErr w:type="spellEnd"/>
            <w:r w:rsidRPr="001F018D">
              <w:t>.), 410303008361 (</w:t>
            </w:r>
            <w:proofErr w:type="spellStart"/>
            <w:r w:rsidRPr="001F018D">
              <w:t>i.s</w:t>
            </w:r>
            <w:proofErr w:type="spellEnd"/>
            <w:r w:rsidRPr="001F018D">
              <w:t>.), 410303000632 (</w:t>
            </w:r>
            <w:proofErr w:type="spellStart"/>
            <w:r w:rsidRPr="001F018D">
              <w:t>i.s</w:t>
            </w:r>
            <w:proofErr w:type="spellEnd"/>
            <w:r w:rsidRPr="001F018D">
              <w:t>.), 410303000626 (</w:t>
            </w:r>
            <w:proofErr w:type="spellStart"/>
            <w:r w:rsidRPr="001F018D">
              <w:t>i.s</w:t>
            </w:r>
            <w:proofErr w:type="spellEnd"/>
            <w:r w:rsidRPr="001F018D">
              <w:t>.).</w:t>
            </w:r>
          </w:p>
        </w:tc>
      </w:tr>
      <w:tr w:rsidR="007C1EF6" w:rsidRPr="001F018D" w14:paraId="6B87EE67" w14:textId="77777777" w:rsidTr="00BB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90C09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bookmarkStart w:id="21" w:name="OLE_LINK15"/>
            <w:r w:rsidRPr="001F018D">
              <w:t>1</w:t>
            </w:r>
            <w:r>
              <w:t>3</w:t>
            </w:r>
            <w:r w:rsidRPr="001F018D">
              <w:t>–1</w:t>
            </w:r>
            <w:bookmarkEnd w:id="21"/>
          </w:p>
          <w:p w14:paraId="5C9F6DD7" w14:textId="77777777" w:rsidR="007C1EF6" w:rsidRPr="001F018D" w:rsidRDefault="007C1EF6" w:rsidP="00BB757C">
            <w:pPr>
              <w:pStyle w:val="Standard"/>
              <w:snapToGrid w:val="0"/>
              <w:jc w:val="center"/>
            </w:pPr>
            <w:proofErr w:type="spellStart"/>
            <w:r w:rsidRPr="001F018D">
              <w:t>Verkių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seniūnija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B043" w14:textId="77777777" w:rsidR="007C1EF6" w:rsidRPr="001F018D" w:rsidRDefault="007C1EF6" w:rsidP="00BB757C">
            <w:pPr>
              <w:pStyle w:val="Standard"/>
              <w:snapToGrid w:val="0"/>
              <w:jc w:val="both"/>
            </w:pPr>
            <w:r w:rsidRPr="001F018D">
              <w:t>410303000626 (</w:t>
            </w:r>
            <w:proofErr w:type="spellStart"/>
            <w:r w:rsidRPr="001F018D">
              <w:t>i.s</w:t>
            </w:r>
            <w:proofErr w:type="spellEnd"/>
            <w:r w:rsidRPr="001F018D">
              <w:t>.), 410303000627 (</w:t>
            </w:r>
            <w:proofErr w:type="spellStart"/>
            <w:r w:rsidRPr="001F018D">
              <w:t>i.s</w:t>
            </w:r>
            <w:proofErr w:type="spellEnd"/>
            <w:r w:rsidRPr="001F018D">
              <w:t>.), 410303000628 (</w:t>
            </w:r>
            <w:proofErr w:type="spellStart"/>
            <w:r w:rsidRPr="001F018D">
              <w:t>i.s</w:t>
            </w:r>
            <w:proofErr w:type="spellEnd"/>
            <w:r w:rsidRPr="001F018D">
              <w:t>.), 410303000629 (</w:t>
            </w:r>
            <w:proofErr w:type="spellStart"/>
            <w:r w:rsidRPr="001F018D">
              <w:t>i.s</w:t>
            </w:r>
            <w:proofErr w:type="spellEnd"/>
            <w:r w:rsidRPr="001F018D">
              <w:t>.), 010100040979, 010100040081, 410303000370 (</w:t>
            </w:r>
            <w:proofErr w:type="spellStart"/>
            <w:r w:rsidRPr="001F018D">
              <w:t>i.s</w:t>
            </w:r>
            <w:proofErr w:type="spellEnd"/>
            <w:r w:rsidRPr="001F018D">
              <w:t>.),  010100040108, 410303001183 (</w:t>
            </w:r>
            <w:proofErr w:type="spellStart"/>
            <w:r w:rsidRPr="001F018D">
              <w:t>i.s</w:t>
            </w:r>
            <w:proofErr w:type="spellEnd"/>
            <w:r w:rsidRPr="001F018D">
              <w:t>.), 010100080644, 010100080622, 010100080666, 010100080626, 410303001184 (</w:t>
            </w:r>
            <w:proofErr w:type="spellStart"/>
            <w:r w:rsidRPr="001F018D">
              <w:t>i.s</w:t>
            </w:r>
            <w:proofErr w:type="spellEnd"/>
            <w:r w:rsidRPr="001F018D">
              <w:t>.), 010100080670, 010100080628, 010100080668, 010100080701, 410303001184 (</w:t>
            </w:r>
            <w:proofErr w:type="spellStart"/>
            <w:r w:rsidRPr="001F018D">
              <w:t>i.s</w:t>
            </w:r>
            <w:proofErr w:type="spellEnd"/>
            <w:r w:rsidRPr="001F018D">
              <w:t>.), 010100080639,</w:t>
            </w:r>
            <w:r>
              <w:t xml:space="preserve"> </w:t>
            </w:r>
            <w:r w:rsidRPr="00792EEE">
              <w:t>410303000208</w:t>
            </w:r>
            <w:r>
              <w:t xml:space="preserve"> (</w:t>
            </w:r>
            <w:proofErr w:type="spellStart"/>
            <w:r>
              <w:t>i.s</w:t>
            </w:r>
            <w:proofErr w:type="spellEnd"/>
            <w:r>
              <w:t xml:space="preserve">.), </w:t>
            </w:r>
            <w:r w:rsidRPr="001F018D">
              <w:t>410303008089 (</w:t>
            </w:r>
            <w:proofErr w:type="spellStart"/>
            <w:r w:rsidRPr="001F018D">
              <w:t>i.s</w:t>
            </w:r>
            <w:proofErr w:type="spellEnd"/>
            <w:r w:rsidRPr="001F018D">
              <w:t>.), 410303000196 (</w:t>
            </w:r>
            <w:proofErr w:type="spellStart"/>
            <w:r w:rsidRPr="001F018D">
              <w:t>i.s</w:t>
            </w:r>
            <w:proofErr w:type="spellEnd"/>
            <w:r w:rsidRPr="001F018D">
              <w:t>.), 010100080682, 010100080662, 410303000196 (</w:t>
            </w:r>
            <w:proofErr w:type="spellStart"/>
            <w:r w:rsidRPr="001F018D">
              <w:t>i.s</w:t>
            </w:r>
            <w:proofErr w:type="spellEnd"/>
            <w:r w:rsidRPr="001F018D">
              <w:t>.), 010100080661, 010100080673, 410303008088 (</w:t>
            </w:r>
            <w:proofErr w:type="spellStart"/>
            <w:r w:rsidRPr="001F018D">
              <w:t>i.s</w:t>
            </w:r>
            <w:proofErr w:type="spellEnd"/>
            <w:r w:rsidRPr="001F018D">
              <w:t>.), 410303000207 (</w:t>
            </w:r>
            <w:proofErr w:type="spellStart"/>
            <w:r w:rsidRPr="001F018D">
              <w:t>i.s</w:t>
            </w:r>
            <w:proofErr w:type="spellEnd"/>
            <w:r w:rsidRPr="001F018D">
              <w:t>.), 410303000156 (</w:t>
            </w:r>
            <w:proofErr w:type="spellStart"/>
            <w:r w:rsidRPr="001F018D">
              <w:t>i.s</w:t>
            </w:r>
            <w:proofErr w:type="spellEnd"/>
            <w:r w:rsidRPr="001F018D">
              <w:t>.), 010100080659, 410303001244 (</w:t>
            </w:r>
            <w:proofErr w:type="spellStart"/>
            <w:r w:rsidRPr="001F018D">
              <w:t>i.s</w:t>
            </w:r>
            <w:proofErr w:type="spellEnd"/>
            <w:r w:rsidRPr="001F018D">
              <w:t>.),</w:t>
            </w:r>
            <w:r>
              <w:t xml:space="preserve"> LVŽ,</w:t>
            </w:r>
            <w:r w:rsidRPr="001F018D">
              <w:t xml:space="preserve"> 410303001243 (</w:t>
            </w:r>
            <w:proofErr w:type="spellStart"/>
            <w:r w:rsidRPr="001F018D">
              <w:t>i.s</w:t>
            </w:r>
            <w:proofErr w:type="spellEnd"/>
            <w:r w:rsidRPr="001F018D">
              <w:t>.), 410303000467 (</w:t>
            </w:r>
            <w:proofErr w:type="spellStart"/>
            <w:r w:rsidRPr="001F018D">
              <w:t>i.s</w:t>
            </w:r>
            <w:proofErr w:type="spellEnd"/>
            <w:r w:rsidRPr="001F018D">
              <w:t>.), 410303008041 (</w:t>
            </w:r>
            <w:proofErr w:type="spellStart"/>
            <w:r w:rsidRPr="001F018D">
              <w:t>i.s</w:t>
            </w:r>
            <w:proofErr w:type="spellEnd"/>
            <w:r w:rsidRPr="001F018D">
              <w:t>.), 410303008044 (</w:t>
            </w:r>
            <w:proofErr w:type="spellStart"/>
            <w:r w:rsidRPr="001F018D">
              <w:t>i.s</w:t>
            </w:r>
            <w:proofErr w:type="spellEnd"/>
            <w:r w:rsidRPr="001F018D">
              <w:t>.), 410303000871 (</w:t>
            </w:r>
            <w:proofErr w:type="spellStart"/>
            <w:r w:rsidRPr="001F018D">
              <w:t>i.s</w:t>
            </w:r>
            <w:proofErr w:type="spellEnd"/>
            <w:r w:rsidRPr="001F018D">
              <w:t>.), 410303001519 (</w:t>
            </w:r>
            <w:proofErr w:type="spellStart"/>
            <w:r w:rsidRPr="001F018D">
              <w:t>i.s</w:t>
            </w:r>
            <w:proofErr w:type="spellEnd"/>
            <w:r w:rsidRPr="001F018D">
              <w:t>.), 410303001518 (</w:t>
            </w:r>
            <w:proofErr w:type="spellStart"/>
            <w:r w:rsidRPr="001F018D">
              <w:t>i.s</w:t>
            </w:r>
            <w:proofErr w:type="spellEnd"/>
            <w:r w:rsidRPr="001F018D">
              <w:t>.), 410303000934 (</w:t>
            </w:r>
            <w:proofErr w:type="spellStart"/>
            <w:r w:rsidRPr="001F018D">
              <w:t>i.s</w:t>
            </w:r>
            <w:proofErr w:type="spellEnd"/>
            <w:r w:rsidRPr="001F018D">
              <w:t>.), 410303000910 (</w:t>
            </w:r>
            <w:proofErr w:type="spellStart"/>
            <w:r w:rsidRPr="001F018D">
              <w:t>i.s</w:t>
            </w:r>
            <w:proofErr w:type="spellEnd"/>
            <w:r w:rsidRPr="001F018D">
              <w:t>.), 410303001670 (</w:t>
            </w:r>
            <w:proofErr w:type="spellStart"/>
            <w:r w:rsidRPr="001F018D">
              <w:t>i.s</w:t>
            </w:r>
            <w:proofErr w:type="spellEnd"/>
            <w:r w:rsidRPr="001F018D">
              <w:t>.), 410303002176 (</w:t>
            </w:r>
            <w:proofErr w:type="spellStart"/>
            <w:r w:rsidRPr="001F018D">
              <w:t>i.s</w:t>
            </w:r>
            <w:proofErr w:type="spellEnd"/>
            <w:r w:rsidRPr="001F018D">
              <w:t>.), 410303002110 (</w:t>
            </w:r>
            <w:proofErr w:type="spellStart"/>
            <w:r w:rsidRPr="001F018D">
              <w:t>i.s</w:t>
            </w:r>
            <w:proofErr w:type="spellEnd"/>
            <w:r w:rsidRPr="001F018D">
              <w:t>.), 410303000944 (</w:t>
            </w:r>
            <w:proofErr w:type="spellStart"/>
            <w:r w:rsidRPr="001F018D">
              <w:t>i.s</w:t>
            </w:r>
            <w:proofErr w:type="spellEnd"/>
            <w:r w:rsidRPr="001F018D">
              <w:t>.), 410303000783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Draustinio</w:t>
            </w:r>
            <w:proofErr w:type="spellEnd"/>
            <w:r w:rsidRPr="001F018D">
              <w:t xml:space="preserve"> g., LVŽ, 010100040417, LVŽ, 411706000538 (</w:t>
            </w:r>
            <w:proofErr w:type="spellStart"/>
            <w:r w:rsidRPr="001F018D">
              <w:t>i.s</w:t>
            </w:r>
            <w:proofErr w:type="spellEnd"/>
            <w:r w:rsidRPr="001F018D">
              <w:t>.), 411706000539 (</w:t>
            </w:r>
            <w:proofErr w:type="spellStart"/>
            <w:r w:rsidRPr="001F018D">
              <w:t>i.s</w:t>
            </w:r>
            <w:proofErr w:type="spellEnd"/>
            <w:r w:rsidRPr="001F018D">
              <w:t>.), 010100041031, 411706000546 (</w:t>
            </w:r>
            <w:proofErr w:type="spellStart"/>
            <w:r w:rsidRPr="001F018D">
              <w:t>i.s</w:t>
            </w:r>
            <w:proofErr w:type="spellEnd"/>
            <w:r w:rsidRPr="001F018D">
              <w:t>.), 010100041027, 411706000613 (</w:t>
            </w:r>
            <w:proofErr w:type="spellStart"/>
            <w:r w:rsidRPr="001F018D">
              <w:t>i.s</w:t>
            </w:r>
            <w:proofErr w:type="spellEnd"/>
            <w:r w:rsidRPr="001F018D">
              <w:t>.), 010100041035, 010100050148, 010100050143, 411706001030 (</w:t>
            </w:r>
            <w:proofErr w:type="spellStart"/>
            <w:r w:rsidRPr="001F018D">
              <w:t>i.s</w:t>
            </w:r>
            <w:proofErr w:type="spellEnd"/>
            <w:r w:rsidRPr="001F018D">
              <w:t>.),  010100050173, 411706001030 (</w:t>
            </w:r>
            <w:proofErr w:type="spellStart"/>
            <w:r w:rsidRPr="001F018D">
              <w:t>i.s</w:t>
            </w:r>
            <w:proofErr w:type="spellEnd"/>
            <w:r w:rsidRPr="001F018D">
              <w:t>.), 010100040235, 411706001030 (</w:t>
            </w:r>
            <w:proofErr w:type="spellStart"/>
            <w:r w:rsidRPr="001F018D">
              <w:t>i.s</w:t>
            </w:r>
            <w:proofErr w:type="spellEnd"/>
            <w:r w:rsidRPr="001F018D">
              <w:t>.),  LVŽ, 411706000886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010100040418, LVŽ, 010100040335, 010100040232,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Vanaginės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5-ąją g., 010100041100, LVŽ, 411706000104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gatvę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Vanaginės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Sodų</w:t>
            </w:r>
            <w:proofErr w:type="spellEnd"/>
            <w:r w:rsidRPr="001F018D">
              <w:t xml:space="preserve"> 4-ąją g., 010100040216, 010100040215, 010100040240, 010100040160, </w:t>
            </w:r>
            <w:r w:rsidRPr="002455BE">
              <w:t>010100040161</w:t>
            </w:r>
            <w:r w:rsidRPr="001F018D">
              <w:t xml:space="preserve">, </w:t>
            </w:r>
            <w:r w:rsidRPr="002455BE">
              <w:t>010100041117</w:t>
            </w:r>
            <w:r w:rsidRPr="001F018D">
              <w:t xml:space="preserve">, </w:t>
            </w:r>
            <w:r w:rsidRPr="002455BE">
              <w:t>010100041074</w:t>
            </w:r>
            <w:r w:rsidRPr="001F018D">
              <w:t>,</w:t>
            </w:r>
            <w:r>
              <w:t xml:space="preserve"> </w:t>
            </w:r>
            <w:r w:rsidRPr="002455BE">
              <w:t>010100041069</w:t>
            </w:r>
            <w:r>
              <w:t xml:space="preserve">, </w:t>
            </w:r>
            <w:r w:rsidRPr="002455BE">
              <w:t>010100041145</w:t>
            </w:r>
            <w:r>
              <w:t xml:space="preserve">, </w:t>
            </w:r>
            <w:r w:rsidRPr="002455BE">
              <w:t>010100041217</w:t>
            </w:r>
            <w:r>
              <w:t xml:space="preserve">, </w:t>
            </w:r>
            <w:r w:rsidRPr="002455BE">
              <w:t>010100041216</w:t>
            </w:r>
            <w:r>
              <w:t xml:space="preserve">, </w:t>
            </w:r>
            <w:r w:rsidRPr="002455BE">
              <w:t>010100041144</w:t>
            </w:r>
            <w:r>
              <w:t xml:space="preserve">, </w:t>
            </w:r>
            <w:r w:rsidRPr="002455BE">
              <w:t>010100041125</w:t>
            </w:r>
            <w:r>
              <w:t xml:space="preserve">, </w:t>
            </w:r>
            <w:r w:rsidRPr="002455BE">
              <w:t>010100041133</w:t>
            </w:r>
            <w:r>
              <w:t>,</w:t>
            </w:r>
            <w:r w:rsidRPr="001F018D">
              <w:t xml:space="preserve"> </w:t>
            </w:r>
            <w:r w:rsidRPr="0076605A">
              <w:t>LVŽ</w:t>
            </w:r>
            <w:r w:rsidRPr="001F018D">
              <w:t xml:space="preserve">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gatvę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Molėtų</w:t>
            </w:r>
            <w:proofErr w:type="spellEnd"/>
            <w:r w:rsidRPr="001F018D">
              <w:t xml:space="preserve"> pl.,</w:t>
            </w:r>
            <w:r w:rsidRPr="002455BE">
              <w:rPr>
                <w:highlight w:val="green"/>
              </w:rPr>
              <w:t xml:space="preserve"> </w:t>
            </w:r>
            <w:r w:rsidRPr="0076605A">
              <w:t>LVŽ</w:t>
            </w:r>
            <w:r>
              <w:t xml:space="preserve"> ,</w:t>
            </w:r>
            <w:r w:rsidRPr="001F018D">
              <w:t xml:space="preserve">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 xml:space="preserve">, </w:t>
            </w:r>
            <w:r w:rsidRPr="0076605A">
              <w:t xml:space="preserve">411706001175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 </w:t>
            </w:r>
            <w:r w:rsidRPr="0076605A">
              <w:t>010100050581</w:t>
            </w:r>
            <w:r w:rsidRPr="001F018D">
              <w:t xml:space="preserve">, 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76605A">
              <w:t>Prašiškių</w:t>
            </w:r>
            <w:proofErr w:type="spellEnd"/>
            <w:r w:rsidRPr="0076605A">
              <w:t xml:space="preserve"> g.,</w:t>
            </w:r>
            <w:r w:rsidRPr="001F018D">
              <w:t xml:space="preserve"> </w:t>
            </w:r>
            <w:r w:rsidRPr="0076605A">
              <w:t>411706001164</w:t>
            </w:r>
            <w:r w:rsidRPr="001F018D">
              <w:t xml:space="preserve"> (</w:t>
            </w:r>
            <w:proofErr w:type="spellStart"/>
            <w:r w:rsidRPr="001F018D">
              <w:t>i.s</w:t>
            </w:r>
            <w:proofErr w:type="spellEnd"/>
            <w:r w:rsidRPr="001F018D">
              <w:t>.),</w:t>
            </w:r>
            <w:r>
              <w:t xml:space="preserve"> </w:t>
            </w:r>
            <w:r w:rsidRPr="0076605A">
              <w:t>411706001163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.),</w:t>
            </w:r>
            <w:r>
              <w:t xml:space="preserve"> </w:t>
            </w:r>
            <w:r w:rsidRPr="001F018D">
              <w:t xml:space="preserve"> </w:t>
            </w:r>
            <w:r w:rsidRPr="00A06DE4">
              <w:t>LVŽ</w:t>
            </w:r>
            <w:r w:rsidRPr="001F018D">
              <w:t xml:space="preserve">, </w:t>
            </w:r>
            <w:r w:rsidRPr="000C36E2">
              <w:t>411706001318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411706001317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411706001310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411706001311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411706001312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411706001313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411706001314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411706000597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411706000610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411706000599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411706000612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411706000675</w:t>
            </w:r>
            <w:r>
              <w:t xml:space="preserve"> </w:t>
            </w:r>
            <w:r w:rsidRPr="001F018D">
              <w:t>(</w:t>
            </w:r>
            <w:proofErr w:type="spellStart"/>
            <w:r w:rsidRPr="001F018D">
              <w:t>i.s</w:t>
            </w:r>
            <w:proofErr w:type="spellEnd"/>
            <w:r w:rsidRPr="001F018D">
              <w:t>.)</w:t>
            </w:r>
            <w:r>
              <w:t xml:space="preserve">, </w:t>
            </w:r>
            <w:r w:rsidRPr="000C36E2">
              <w:t>010101011302</w:t>
            </w:r>
            <w:r>
              <w:t>, LV</w:t>
            </w:r>
            <w:r>
              <w:rPr>
                <w:lang w:val="lt-LT"/>
              </w:rPr>
              <w:t xml:space="preserve">Ž, </w:t>
            </w:r>
            <w:r w:rsidRPr="000C36E2">
              <w:rPr>
                <w:lang w:val="lt-LT"/>
              </w:rPr>
              <w:t>010101011275</w:t>
            </w:r>
            <w:r>
              <w:rPr>
                <w:lang w:val="lt-LT"/>
              </w:rPr>
              <w:t xml:space="preserve">, </w:t>
            </w:r>
            <w:r w:rsidRPr="000C36E2">
              <w:rPr>
                <w:lang w:val="lt-LT"/>
              </w:rPr>
              <w:t>010101011276</w:t>
            </w:r>
            <w:r>
              <w:rPr>
                <w:lang w:val="lt-LT"/>
              </w:rPr>
              <w:t>,</w:t>
            </w:r>
            <w:r>
              <w:t xml:space="preserve"> </w:t>
            </w:r>
            <w:r w:rsidRPr="000C36E2">
              <w:rPr>
                <w:lang w:val="lt-LT"/>
              </w:rPr>
              <w:t>010101011286</w:t>
            </w:r>
            <w:r>
              <w:rPr>
                <w:lang w:val="lt-LT"/>
              </w:rPr>
              <w:t xml:space="preserve">, </w:t>
            </w:r>
            <w:r w:rsidRPr="000C36E2">
              <w:rPr>
                <w:lang w:val="lt-LT"/>
              </w:rPr>
              <w:t>010101011292</w:t>
            </w:r>
            <w:r>
              <w:rPr>
                <w:lang w:val="lt-LT"/>
              </w:rPr>
              <w:t>,</w:t>
            </w:r>
            <w:r>
              <w:t xml:space="preserve"> </w:t>
            </w:r>
            <w:r w:rsidRPr="004D2F7F">
              <w:t>010101011283</w:t>
            </w:r>
            <w:r>
              <w:t xml:space="preserve">, </w:t>
            </w:r>
            <w:r w:rsidRPr="004D2F7F">
              <w:t>010101010054</w:t>
            </w:r>
            <w:r>
              <w:t xml:space="preserve">, </w:t>
            </w:r>
            <w:r w:rsidRPr="004D2F7F">
              <w:t>010101011295</w:t>
            </w:r>
            <w:r>
              <w:t xml:space="preserve">, </w:t>
            </w:r>
            <w:r w:rsidRPr="004D2F7F">
              <w:t>010101010038</w:t>
            </w:r>
            <w:r>
              <w:t xml:space="preserve">, </w:t>
            </w:r>
            <w:r w:rsidRPr="004D2F7F">
              <w:t>010101012359</w:t>
            </w:r>
            <w:r>
              <w:t xml:space="preserve">, </w:t>
            </w:r>
            <w:r w:rsidRPr="00AB545C">
              <w:t xml:space="preserve"> </w:t>
            </w:r>
            <w:proofErr w:type="spellStart"/>
            <w:r w:rsidRPr="00AB545C">
              <w:t>kerta</w:t>
            </w:r>
            <w:proofErr w:type="spellEnd"/>
            <w:r w:rsidRPr="00AB545C">
              <w:t xml:space="preserve"> </w:t>
            </w:r>
            <w:proofErr w:type="spellStart"/>
            <w:r w:rsidRPr="00AB545C">
              <w:t>Melkio</w:t>
            </w:r>
            <w:proofErr w:type="spellEnd"/>
            <w:r w:rsidRPr="00AB545C">
              <w:t xml:space="preserve"> g.,</w:t>
            </w:r>
            <w:r>
              <w:t xml:space="preserve"> </w:t>
            </w:r>
            <w:r w:rsidRPr="004D2F7F">
              <w:lastRenderedPageBreak/>
              <w:t>010101012382</w:t>
            </w:r>
            <w:r>
              <w:t xml:space="preserve">, </w:t>
            </w:r>
            <w:r w:rsidRPr="004D2F7F">
              <w:t>010101010598</w:t>
            </w:r>
            <w:r>
              <w:t xml:space="preserve">, </w:t>
            </w:r>
            <w:r w:rsidRPr="004D2F7F">
              <w:t>010101010130</w:t>
            </w:r>
            <w:r>
              <w:t>,</w:t>
            </w:r>
            <w:r w:rsidRPr="00AB545C">
              <w:t xml:space="preserve"> </w:t>
            </w:r>
            <w:r w:rsidRPr="004D2F7F">
              <w:t>010101010363</w:t>
            </w:r>
            <w:r>
              <w:t xml:space="preserve">, </w:t>
            </w:r>
            <w:r w:rsidRPr="004D2F7F">
              <w:t>010101011384</w:t>
            </w:r>
            <w:r>
              <w:t xml:space="preserve">, </w:t>
            </w:r>
            <w:r w:rsidRPr="004D2F7F">
              <w:t>010101010362</w:t>
            </w:r>
            <w:r>
              <w:t xml:space="preserve">, </w:t>
            </w:r>
            <w:r w:rsidRPr="004D2F7F">
              <w:t>010101010364</w:t>
            </w:r>
            <w:r>
              <w:t xml:space="preserve">, </w:t>
            </w:r>
            <w:r w:rsidRPr="004D2F7F">
              <w:t>010101010343</w:t>
            </w:r>
            <w:r>
              <w:t xml:space="preserve">, </w:t>
            </w:r>
            <w:r w:rsidRPr="00A06DE4">
              <w:t>010101011138</w:t>
            </w:r>
            <w:r>
              <w:t xml:space="preserve">, </w:t>
            </w:r>
            <w:r w:rsidRPr="00A06DE4">
              <w:t>010101012148</w:t>
            </w:r>
            <w:r>
              <w:t xml:space="preserve">, </w:t>
            </w:r>
            <w:r w:rsidRPr="00A06DE4">
              <w:t>010101012715</w:t>
            </w:r>
            <w:r>
              <w:t xml:space="preserve">, </w:t>
            </w:r>
            <w:r w:rsidRPr="00A06DE4">
              <w:t>010101010237</w:t>
            </w:r>
            <w:r>
              <w:t xml:space="preserve">, </w:t>
            </w:r>
            <w:proofErr w:type="spellStart"/>
            <w:r w:rsidRPr="00A06DE4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</w:t>
            </w:r>
            <w:r>
              <w:t xml:space="preserve"> </w:t>
            </w:r>
            <w:r w:rsidRPr="001F018D">
              <w:t xml:space="preserve"> </w:t>
            </w:r>
            <w:r w:rsidRPr="00A06DE4">
              <w:t xml:space="preserve">010101010692, </w:t>
            </w:r>
            <w:proofErr w:type="spellStart"/>
            <w:r w:rsidRPr="00A06DE4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>
              <w:t xml:space="preserve">, </w:t>
            </w:r>
            <w:r w:rsidRPr="00A06DE4">
              <w:t>010101010650</w:t>
            </w:r>
            <w:r w:rsidRPr="001F018D">
              <w:t>, 010101011231, 010101010641, 010101011630, 010101011165, 010101010854, LVŽ, 010101011088, 010101011438, 411704005030 (</w:t>
            </w:r>
            <w:proofErr w:type="spellStart"/>
            <w:r w:rsidRPr="001F018D">
              <w:t>i.s</w:t>
            </w:r>
            <w:proofErr w:type="spellEnd"/>
            <w:r w:rsidRPr="001F018D">
              <w:t>.), 411704005113 (</w:t>
            </w:r>
            <w:proofErr w:type="spellStart"/>
            <w:r w:rsidRPr="001F018D">
              <w:t>i.s</w:t>
            </w:r>
            <w:proofErr w:type="spellEnd"/>
            <w:r w:rsidRPr="001F018D">
              <w:t>.), 010101011438, 010101011442, 411704005113 (</w:t>
            </w:r>
            <w:proofErr w:type="spellStart"/>
            <w:r w:rsidRPr="001F018D">
              <w:t>i.s</w:t>
            </w:r>
            <w:proofErr w:type="spellEnd"/>
            <w:r w:rsidRPr="001F018D">
              <w:t>.),  411704000668 (</w:t>
            </w:r>
            <w:proofErr w:type="spellStart"/>
            <w:r w:rsidRPr="001F018D">
              <w:t>i.s</w:t>
            </w:r>
            <w:proofErr w:type="spellEnd"/>
            <w:r w:rsidRPr="001F018D">
              <w:t>.), 411704000617 (</w:t>
            </w:r>
            <w:proofErr w:type="spellStart"/>
            <w:r w:rsidRPr="001F018D">
              <w:t>i.s</w:t>
            </w:r>
            <w:proofErr w:type="spellEnd"/>
            <w:r w:rsidRPr="001F018D">
              <w:t>.), 411704000578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 xml:space="preserve"> , LVŽ, 411704005041 (</w:t>
            </w:r>
            <w:proofErr w:type="spellStart"/>
            <w:r w:rsidRPr="001F018D">
              <w:t>i.s</w:t>
            </w:r>
            <w:proofErr w:type="spellEnd"/>
            <w:r w:rsidRPr="001F018D">
              <w:t>.), 010101011429, 010101010380, 010101010384, 010101011076, 010101011037, 010101010975, 010101010945, 010101010944, 010101010943, 010101010887, 010101010886, 010101010909, 010101010907, 010101010901, 411704005129 (</w:t>
            </w:r>
            <w:proofErr w:type="spellStart"/>
            <w:r w:rsidRPr="001F018D">
              <w:t>i.s</w:t>
            </w:r>
            <w:proofErr w:type="spellEnd"/>
            <w:r w:rsidRPr="001F018D">
              <w:t>.), LVŽ, 411704000160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010101011077, 010101011029, 010101011038, 010101011033, 010101011017, 010101010604,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Riešė</w:t>
            </w:r>
            <w:r>
              <w:t>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upelį</w:t>
            </w:r>
            <w:proofErr w:type="spellEnd"/>
            <w:r w:rsidRPr="001F018D">
              <w:t>, 411704000086 (</w:t>
            </w:r>
            <w:proofErr w:type="spellStart"/>
            <w:r w:rsidRPr="001F018D">
              <w:t>i.s</w:t>
            </w:r>
            <w:proofErr w:type="spellEnd"/>
            <w:r w:rsidRPr="001F018D">
              <w:t>.), 411704000023 (</w:t>
            </w:r>
            <w:proofErr w:type="spellStart"/>
            <w:r w:rsidRPr="001F018D">
              <w:t>i.s</w:t>
            </w:r>
            <w:proofErr w:type="spellEnd"/>
            <w:r w:rsidRPr="001F018D">
              <w:t>.), 411704000086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Medikiškių</w:t>
            </w:r>
            <w:proofErr w:type="spellEnd"/>
            <w:r w:rsidRPr="001F018D">
              <w:t xml:space="preserve"> g., LVŽ, 411704000084 (</w:t>
            </w:r>
            <w:proofErr w:type="spellStart"/>
            <w:r w:rsidRPr="001F018D">
              <w:t>i.s</w:t>
            </w:r>
            <w:proofErr w:type="spellEnd"/>
            <w:r w:rsidRPr="001F018D">
              <w:t>.), LVŽ, 411704000589 (</w:t>
            </w:r>
            <w:proofErr w:type="spellStart"/>
            <w:r w:rsidRPr="001F018D">
              <w:t>i.s</w:t>
            </w:r>
            <w:proofErr w:type="spellEnd"/>
            <w:r w:rsidRPr="001F018D">
              <w:t>.), LVŽ,  411704000202 (</w:t>
            </w:r>
            <w:proofErr w:type="spellStart"/>
            <w:r w:rsidRPr="001F018D">
              <w:t>i.s</w:t>
            </w:r>
            <w:proofErr w:type="spellEnd"/>
            <w:r w:rsidRPr="001F018D">
              <w:t>.), 411704000092 (</w:t>
            </w:r>
            <w:proofErr w:type="spellStart"/>
            <w:r w:rsidRPr="001F018D">
              <w:t>i.s</w:t>
            </w:r>
            <w:proofErr w:type="spellEnd"/>
            <w:r w:rsidRPr="001F018D">
              <w:t>.), 411704000079 (</w:t>
            </w:r>
            <w:proofErr w:type="spellStart"/>
            <w:r w:rsidRPr="001F018D">
              <w:t>i.s</w:t>
            </w:r>
            <w:proofErr w:type="spellEnd"/>
            <w:r w:rsidRPr="001F018D">
              <w:t>.), 411704000027 (</w:t>
            </w:r>
            <w:proofErr w:type="spellStart"/>
            <w:r w:rsidRPr="001F018D">
              <w:t>i.s</w:t>
            </w:r>
            <w:proofErr w:type="spellEnd"/>
            <w:r w:rsidRPr="001F018D">
              <w:t>.), 411704000093 (</w:t>
            </w:r>
            <w:proofErr w:type="spellStart"/>
            <w:r w:rsidRPr="001F018D">
              <w:t>i.s</w:t>
            </w:r>
            <w:proofErr w:type="spellEnd"/>
            <w:r w:rsidRPr="001F018D">
              <w:t>.), 411704000106 (</w:t>
            </w:r>
            <w:proofErr w:type="spellStart"/>
            <w:r w:rsidRPr="001F018D">
              <w:t>i.s</w:t>
            </w:r>
            <w:proofErr w:type="spellEnd"/>
            <w:r w:rsidRPr="001F018D">
              <w:t>.), 411704000203 (</w:t>
            </w:r>
            <w:proofErr w:type="spellStart"/>
            <w:r w:rsidRPr="001F018D">
              <w:t>i.s</w:t>
            </w:r>
            <w:proofErr w:type="spellEnd"/>
            <w:r w:rsidRPr="001F018D">
              <w:t>.), 411704005080 (</w:t>
            </w:r>
            <w:proofErr w:type="spellStart"/>
            <w:r w:rsidRPr="001F018D">
              <w:t>i.s</w:t>
            </w:r>
            <w:proofErr w:type="spellEnd"/>
            <w:r w:rsidRPr="001F018D">
              <w:t>.), LVŽ, 411704001015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Miško</w:t>
            </w:r>
            <w:proofErr w:type="spellEnd"/>
            <w:r w:rsidRPr="001F018D">
              <w:t xml:space="preserve"> g., 010100010001, 010100010008, 010100010001, 010100010007,  010100010001, 010100010009, 411704005092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Akacijų</w:t>
            </w:r>
            <w:proofErr w:type="spellEnd"/>
            <w:r w:rsidRPr="001F018D">
              <w:t xml:space="preserve"> g. / </w:t>
            </w:r>
            <w:proofErr w:type="spellStart"/>
            <w:r w:rsidRPr="001F018D">
              <w:t>Akacijų</w:t>
            </w:r>
            <w:proofErr w:type="spellEnd"/>
            <w:r w:rsidRPr="001F018D">
              <w:t xml:space="preserve"> g. </w:t>
            </w:r>
            <w:proofErr w:type="spellStart"/>
            <w:r w:rsidRPr="001F018D">
              <w:t>rib</w:t>
            </w:r>
            <w:r>
              <w:t>ą</w:t>
            </w:r>
            <w:proofErr w:type="spellEnd"/>
            <w:r w:rsidRPr="001F018D">
              <w:t>, 010100010009, 010100010001, 411703005172 (</w:t>
            </w:r>
            <w:proofErr w:type="spellStart"/>
            <w:r w:rsidRPr="001F018D">
              <w:t>i.s</w:t>
            </w:r>
            <w:proofErr w:type="spellEnd"/>
            <w:r w:rsidRPr="001F018D">
              <w:t>.), 411703000664 (</w:t>
            </w:r>
            <w:proofErr w:type="spellStart"/>
            <w:r w:rsidRPr="001F018D">
              <w:t>i.s</w:t>
            </w:r>
            <w:proofErr w:type="spellEnd"/>
            <w:r w:rsidRPr="001F018D">
              <w:t>.), 411703000297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010100010001, 010100010005, LVŽ,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417014000086 (</w:t>
            </w:r>
            <w:proofErr w:type="spellStart"/>
            <w:r w:rsidRPr="001F018D">
              <w:t>i.s</w:t>
            </w:r>
            <w:proofErr w:type="spellEnd"/>
            <w:r w:rsidRPr="001F018D">
              <w:t>.), 417014000089 (</w:t>
            </w:r>
            <w:proofErr w:type="spellStart"/>
            <w:r w:rsidRPr="001F018D">
              <w:t>i.s</w:t>
            </w:r>
            <w:proofErr w:type="spellEnd"/>
            <w:r w:rsidRPr="001F018D">
              <w:t>.), 010101041007, LVŽ, 010101040110, 010101040044, 010101040050, 417014000089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010101040091, 010101040083, 010101040078, 010101040074, 417014000067 (</w:t>
            </w:r>
            <w:proofErr w:type="spellStart"/>
            <w:r w:rsidRPr="001F018D">
              <w:t>i.s</w:t>
            </w:r>
            <w:proofErr w:type="spellEnd"/>
            <w:r w:rsidRPr="001F018D">
              <w:t>.), 417014000041 (</w:t>
            </w:r>
            <w:proofErr w:type="spellStart"/>
            <w:r w:rsidRPr="001F018D">
              <w:t>i.s</w:t>
            </w:r>
            <w:proofErr w:type="spellEnd"/>
            <w:r w:rsidRPr="001F018D">
              <w:t>.), 010101040079, 010101040040, 010101040212, 010101041008, 010101041011, 010101040077, 010101080040, 417014000041 (</w:t>
            </w:r>
            <w:proofErr w:type="spellStart"/>
            <w:r w:rsidRPr="001F018D">
              <w:t>i.s</w:t>
            </w:r>
            <w:proofErr w:type="spellEnd"/>
            <w:r w:rsidRPr="001F018D">
              <w:t>.), 010101080002, 010101080003, 010101080004, 010101080005 (</w:t>
            </w:r>
            <w:proofErr w:type="spellStart"/>
            <w:r w:rsidRPr="001F018D">
              <w:t>i.s</w:t>
            </w:r>
            <w:proofErr w:type="spellEnd"/>
            <w:r w:rsidRPr="001F018D">
              <w:t>.), 417014000041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vietinės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reikšmės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kelią</w:t>
            </w:r>
            <w:proofErr w:type="spellEnd"/>
            <w:r w:rsidRPr="001F018D">
              <w:t>, LVŽ, 010101060004, 010101060005, 010101060002, 010101060080, 010101060007, LVŽ, 010101060008, 417014000043 (</w:t>
            </w:r>
            <w:proofErr w:type="spellStart"/>
            <w:r w:rsidRPr="001F018D">
              <w:t>i.s</w:t>
            </w:r>
            <w:proofErr w:type="spellEnd"/>
            <w:r w:rsidRPr="001F018D">
              <w:t>.), 417014000023 (</w:t>
            </w:r>
            <w:proofErr w:type="spellStart"/>
            <w:r w:rsidRPr="001F018D">
              <w:t>i.s</w:t>
            </w:r>
            <w:proofErr w:type="spellEnd"/>
            <w:r w:rsidRPr="001F018D">
              <w:t>.), 417014000024 (</w:t>
            </w:r>
            <w:proofErr w:type="spellStart"/>
            <w:r w:rsidRPr="001F018D">
              <w:t>i.s</w:t>
            </w:r>
            <w:proofErr w:type="spellEnd"/>
            <w:r w:rsidRPr="001F018D">
              <w:t>.),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010101050353, 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010101138001,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010101150056, 010101150680, 010101150737, 010101150683, 010101150729, 010101150730, 010101150759, 010101150738, 010101150760,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010101150743, 010101150740 (</w:t>
            </w:r>
            <w:proofErr w:type="spellStart"/>
            <w:r w:rsidRPr="001F018D">
              <w:t>i.s</w:t>
            </w:r>
            <w:proofErr w:type="spellEnd"/>
            <w:r w:rsidRPr="001F018D">
              <w:t>.),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010101220577, 010101220576, 010101220575,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 010101220473,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010101220470,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010101220467, 010101220466, 010101220562,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010101220462, 010101220003, 010101220460, 010101220459, 010101220456, 010101220572,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010101220405,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010101221400, 010101220399, 010101223980, 010101220397, 010101220396,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010101226305, 010101220320, 010101220319,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010101220315, 010101220314, 010101220313, 010101220285,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 010101220464, 010101220271,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010101220261,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010101220590, 010101220589, 010101226339,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010101226334, 010101220141,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 010101221430, 010101220922, 010101220930, 010101220929, 010101220146, 417014000071 (</w:t>
            </w:r>
            <w:proofErr w:type="spellStart"/>
            <w:r w:rsidRPr="001F018D">
              <w:t>i.s</w:t>
            </w:r>
            <w:proofErr w:type="spellEnd"/>
            <w:r w:rsidRPr="001F018D">
              <w:t>.), 417070010004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LVŽ 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Europos </w:t>
            </w:r>
            <w:proofErr w:type="spellStart"/>
            <w:r w:rsidRPr="001F018D">
              <w:t>Parko</w:t>
            </w:r>
            <w:proofErr w:type="spellEnd"/>
            <w:r w:rsidRPr="001F018D">
              <w:t xml:space="preserve"> g., 417070010004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r w:rsidRPr="001F018D">
              <w:lastRenderedPageBreak/>
              <w:t>417014000072 (</w:t>
            </w:r>
            <w:proofErr w:type="spellStart"/>
            <w:r w:rsidRPr="001F018D">
              <w:t>i.s</w:t>
            </w:r>
            <w:proofErr w:type="spellEnd"/>
            <w:r w:rsidRPr="001F018D">
              <w:t>.), 010101220111, 010101220112, 010101220113, 010101226331, 010101220115, 010101220116, 010101220118, 010101220119, 417014000072 (</w:t>
            </w:r>
            <w:proofErr w:type="spellStart"/>
            <w:r w:rsidRPr="001F018D">
              <w:t>i.s</w:t>
            </w:r>
            <w:proofErr w:type="spellEnd"/>
            <w:r w:rsidRPr="001F018D">
              <w:t>.),  010101220123, 010101220124, 010101220125, 010101220126, 417014000072 (</w:t>
            </w:r>
            <w:proofErr w:type="spellStart"/>
            <w:r w:rsidRPr="001F018D">
              <w:t>i.s</w:t>
            </w:r>
            <w:proofErr w:type="spellEnd"/>
            <w:r w:rsidRPr="001F018D">
              <w:t>.), 010101220128, 010101220129, 010101220130, 417014000072 (</w:t>
            </w:r>
            <w:proofErr w:type="spellStart"/>
            <w:r w:rsidRPr="001F018D">
              <w:t>i.s</w:t>
            </w:r>
            <w:proofErr w:type="spellEnd"/>
            <w:r w:rsidRPr="001F018D">
              <w:t>.), 010101220039, 010101223911, 417014000072 (</w:t>
            </w:r>
            <w:proofErr w:type="spellStart"/>
            <w:r w:rsidRPr="001F018D">
              <w:t>i.s</w:t>
            </w:r>
            <w:proofErr w:type="spellEnd"/>
            <w:r w:rsidRPr="001F018D">
              <w:t>.),  010101220029, 010101220030, 010101220028, 010101220027, 417014000072 (</w:t>
            </w:r>
            <w:proofErr w:type="spellStart"/>
            <w:r w:rsidRPr="001F018D">
              <w:t>i.s</w:t>
            </w:r>
            <w:proofErr w:type="spellEnd"/>
            <w:r w:rsidRPr="001F018D">
              <w:t>.), 010101220024, 010101220604, 417014000072 (</w:t>
            </w:r>
            <w:proofErr w:type="spellStart"/>
            <w:r w:rsidRPr="001F018D">
              <w:t>i.s</w:t>
            </w:r>
            <w:proofErr w:type="spellEnd"/>
            <w:r w:rsidRPr="001F018D">
              <w:t xml:space="preserve">.), </w:t>
            </w:r>
            <w:proofErr w:type="spellStart"/>
            <w:r w:rsidRPr="001F018D">
              <w:t>kerta</w:t>
            </w:r>
            <w:proofErr w:type="spellEnd"/>
            <w:r w:rsidRPr="001F018D">
              <w:t xml:space="preserve"> </w:t>
            </w:r>
            <w:proofErr w:type="spellStart"/>
            <w:r w:rsidRPr="001F018D">
              <w:t>N</w:t>
            </w:r>
            <w:r>
              <w:t>eries</w:t>
            </w:r>
            <w:proofErr w:type="spellEnd"/>
            <w:r>
              <w:t xml:space="preserve"> </w:t>
            </w:r>
            <w:proofErr w:type="spellStart"/>
            <w:r>
              <w:t>upę</w:t>
            </w:r>
            <w:proofErr w:type="spellEnd"/>
            <w:r w:rsidRPr="001F018D">
              <w:t>.</w:t>
            </w:r>
          </w:p>
        </w:tc>
      </w:tr>
    </w:tbl>
    <w:p w14:paraId="58D1CD31" w14:textId="77777777" w:rsidR="007C1EF6" w:rsidRDefault="007C1EF6" w:rsidP="007C1EF6">
      <w:pPr>
        <w:jc w:val="both"/>
      </w:pPr>
    </w:p>
    <w:p w14:paraId="03B9C0AC" w14:textId="77777777" w:rsidR="007C1EF6" w:rsidRDefault="007C1EF6" w:rsidP="007C1EF6">
      <w:pPr>
        <w:jc w:val="center"/>
      </w:pPr>
      <w:r>
        <w:t>__________________________________</w:t>
      </w:r>
    </w:p>
    <w:p w14:paraId="237B9D6E" w14:textId="77777777" w:rsidR="00641705" w:rsidRPr="007C1EF6" w:rsidRDefault="00641705" w:rsidP="007C1EF6"/>
    <w:sectPr w:rsidR="00641705" w:rsidRPr="007C1EF6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EDB1" w14:textId="77777777" w:rsidR="00094C61" w:rsidRDefault="00094C61">
      <w:r>
        <w:separator/>
      </w:r>
    </w:p>
  </w:endnote>
  <w:endnote w:type="continuationSeparator" w:id="0">
    <w:p w14:paraId="2C84D175" w14:textId="77777777" w:rsidR="00094C61" w:rsidRDefault="0009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817A" w14:textId="77777777" w:rsidR="00094C61" w:rsidRDefault="00094C61">
      <w:r>
        <w:separator/>
      </w:r>
    </w:p>
  </w:footnote>
  <w:footnote w:type="continuationSeparator" w:id="0">
    <w:p w14:paraId="392F3D6E" w14:textId="77777777" w:rsidR="00094C61" w:rsidRDefault="0009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2" w:name="specialiojiZyma"/>
    <w:bookmarkEnd w:id="2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2160" w:hanging="72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AF86913"/>
    <w:multiLevelType w:val="hybridMultilevel"/>
    <w:tmpl w:val="983012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12879">
    <w:abstractNumId w:val="0"/>
  </w:num>
  <w:num w:numId="2" w16cid:durableId="351076807">
    <w:abstractNumId w:val="1"/>
  </w:num>
  <w:num w:numId="3" w16cid:durableId="1853714734">
    <w:abstractNumId w:val="2"/>
  </w:num>
  <w:num w:numId="4" w16cid:durableId="114793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94C6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C1EF6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6537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7C1EF6"/>
    <w:pPr>
      <w:keepNext/>
      <w:numPr>
        <w:ilvl w:val="1"/>
        <w:numId w:val="1"/>
      </w:numPr>
      <w:tabs>
        <w:tab w:val="left" w:pos="748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-142" w:right="-145" w:firstLine="0"/>
      <w:jc w:val="center"/>
      <w:outlineLvl w:val="1"/>
    </w:pPr>
    <w:rPr>
      <w:b/>
      <w:sz w:val="26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rsid w:val="007C1EF6"/>
    <w:rPr>
      <w:b/>
      <w:sz w:val="26"/>
      <w:lang w:eastAsia="ar-SA"/>
    </w:rPr>
  </w:style>
  <w:style w:type="character" w:customStyle="1" w:styleId="WW8Num2z0">
    <w:name w:val="WW8Num2z0"/>
    <w:rsid w:val="007C1EF6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C1EF6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7C1EF6"/>
  </w:style>
  <w:style w:type="character" w:customStyle="1" w:styleId="WW-Absatz-Standardschriftart">
    <w:name w:val="WW-Absatz-Standardschriftart"/>
    <w:rsid w:val="007C1EF6"/>
  </w:style>
  <w:style w:type="character" w:customStyle="1" w:styleId="WW8Num1z0">
    <w:name w:val="WW8Num1z0"/>
    <w:rsid w:val="007C1EF6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  <w:rsid w:val="007C1EF6"/>
  </w:style>
  <w:style w:type="paragraph" w:styleId="Pavadinimas">
    <w:name w:val="Title"/>
    <w:basedOn w:val="prastasis"/>
    <w:link w:val="PavadinimasDiagrama"/>
    <w:qFormat/>
    <w:rsid w:val="007C1EF6"/>
    <w:pPr>
      <w:suppressLineNumbers/>
      <w:suppressAutoHyphens/>
      <w:spacing w:before="120" w:after="120"/>
    </w:pPr>
    <w:rPr>
      <w:rFonts w:cs="TimesLT"/>
      <w:i/>
      <w:iCs/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7C1EF6"/>
    <w:rPr>
      <w:rFonts w:cs="TimesLT"/>
      <w:i/>
      <w:iCs/>
      <w:sz w:val="24"/>
      <w:szCs w:val="24"/>
      <w:lang w:val="en-US" w:eastAsia="ar-SA"/>
    </w:rPr>
  </w:style>
  <w:style w:type="paragraph" w:customStyle="1" w:styleId="Rodykl">
    <w:name w:val="Rodyklė"/>
    <w:basedOn w:val="prastasis"/>
    <w:rsid w:val="007C1EF6"/>
    <w:pPr>
      <w:suppressLineNumbers/>
      <w:suppressAutoHyphens/>
    </w:pPr>
    <w:rPr>
      <w:rFonts w:cs="TimesLT"/>
      <w:sz w:val="20"/>
      <w:szCs w:val="20"/>
      <w:lang w:val="en-US" w:eastAsia="ar-SA"/>
    </w:rPr>
  </w:style>
  <w:style w:type="paragraph" w:customStyle="1" w:styleId="HTMLPreformatted1">
    <w:name w:val="HTML Preformatted1"/>
    <w:basedOn w:val="prastasis"/>
    <w:rsid w:val="007C1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960"/>
    </w:pPr>
    <w:rPr>
      <w:rFonts w:ascii="Courier New" w:hAnsi="Courier New"/>
      <w:sz w:val="20"/>
      <w:szCs w:val="20"/>
      <w:lang w:val="lt-LT" w:eastAsia="ar-SA"/>
    </w:rPr>
  </w:style>
  <w:style w:type="paragraph" w:customStyle="1" w:styleId="Standard">
    <w:name w:val="Standard"/>
    <w:rsid w:val="007C1EF6"/>
    <w:pPr>
      <w:suppressAutoHyphens/>
    </w:pPr>
    <w:rPr>
      <w:rFonts w:eastAsia="Arial"/>
      <w:kern w:val="1"/>
      <w:sz w:val="24"/>
      <w:lang w:val="en-GB" w:eastAsia="ar-SA"/>
    </w:rPr>
  </w:style>
  <w:style w:type="paragraph" w:customStyle="1" w:styleId="Lentelsturinys">
    <w:name w:val="Lentelės turinys"/>
    <w:basedOn w:val="prastasis"/>
    <w:rsid w:val="007C1EF6"/>
    <w:pPr>
      <w:suppressLineNumbers/>
      <w:suppressAutoHyphens/>
    </w:pPr>
    <w:rPr>
      <w:sz w:val="20"/>
      <w:szCs w:val="20"/>
      <w:lang w:val="en-US" w:eastAsia="ar-SA"/>
    </w:rPr>
  </w:style>
  <w:style w:type="paragraph" w:customStyle="1" w:styleId="Lentelsantrat">
    <w:name w:val="Lentelės antraštė"/>
    <w:basedOn w:val="Lentelsturinys"/>
    <w:rsid w:val="007C1EF6"/>
    <w:pPr>
      <w:jc w:val="center"/>
    </w:pPr>
    <w:rPr>
      <w:b/>
      <w:bCs/>
    </w:rPr>
  </w:style>
  <w:style w:type="character" w:customStyle="1" w:styleId="PoratDiagrama">
    <w:name w:val="Poraštė Diagrama"/>
    <w:link w:val="Porat"/>
    <w:uiPriority w:val="99"/>
    <w:rsid w:val="007C1EF6"/>
    <w:rPr>
      <w:sz w:val="24"/>
      <w:szCs w:val="24"/>
      <w:lang w:val="en-GB" w:eastAsia="en-US"/>
    </w:rPr>
  </w:style>
  <w:style w:type="paragraph" w:styleId="Pataisymai">
    <w:name w:val="Revision"/>
    <w:hidden/>
    <w:uiPriority w:val="99"/>
    <w:semiHidden/>
    <w:rsid w:val="007C1EF6"/>
    <w:rPr>
      <w:lang w:val="en-US" w:eastAsia="ar-SA"/>
    </w:rPr>
  </w:style>
  <w:style w:type="character" w:styleId="Komentaronuoroda">
    <w:name w:val="annotation reference"/>
    <w:uiPriority w:val="99"/>
    <w:semiHidden/>
    <w:unhideWhenUsed/>
    <w:rsid w:val="007C1E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C1EF6"/>
    <w:pPr>
      <w:suppressAutoHyphens/>
    </w:pPr>
    <w:rPr>
      <w:sz w:val="20"/>
      <w:szCs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C1EF6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1E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1EF6"/>
    <w:rPr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24354</Words>
  <Characters>13883</Characters>
  <Application>Microsoft Office Word</Application>
  <DocSecurity>0</DocSecurity>
  <Lines>115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Rimutė Beniulienė</cp:lastModifiedBy>
  <cp:revision>2</cp:revision>
  <dcterms:created xsi:type="dcterms:W3CDTF">2022-08-11T10:30:00Z</dcterms:created>
  <dcterms:modified xsi:type="dcterms:W3CDTF">2022-08-11T10:30:00Z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